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1AE9" w14:textId="77777777" w:rsidR="006D41C8" w:rsidRDefault="006D41C8">
      <w:pPr>
        <w:spacing w:before="78"/>
        <w:ind w:left="2567" w:right="2585"/>
        <w:jc w:val="center"/>
        <w:rPr>
          <w:rFonts w:ascii="Arial" w:eastAsia="Arial" w:hAnsi="Arial" w:cs="Arial"/>
          <w:b/>
          <w:spacing w:val="-1"/>
          <w:sz w:val="22"/>
          <w:szCs w:val="22"/>
          <w:u w:color="000000"/>
        </w:rPr>
      </w:pPr>
      <w:r>
        <w:rPr>
          <w:rFonts w:ascii="Arial" w:eastAsia="Arial" w:hAnsi="Arial" w:cs="Arial"/>
          <w:b/>
          <w:spacing w:val="-1"/>
          <w:sz w:val="22"/>
          <w:szCs w:val="22"/>
          <w:u w:color="000000"/>
        </w:rPr>
        <w:t xml:space="preserve">  </w:t>
      </w:r>
      <w:r>
        <w:rPr>
          <w:noProof/>
          <w:lang w:val="en-GB" w:eastAsia="en-GB"/>
        </w:rPr>
        <w:drawing>
          <wp:inline distT="0" distB="0" distL="0" distR="0" wp14:anchorId="62151B36" wp14:editId="62151B37">
            <wp:extent cx="1552575" cy="600075"/>
            <wp:effectExtent l="0" t="0" r="9525" b="9525"/>
            <wp:docPr id="1" name="Picture 1" descr="CBC%20LOGO%20RGB%203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BC%20LOGO%20RGB%20300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51AEA" w14:textId="77777777" w:rsidR="006D41C8" w:rsidRDefault="00417B9F" w:rsidP="006D41C8">
      <w:pPr>
        <w:spacing w:before="78"/>
        <w:ind w:right="2585"/>
        <w:rPr>
          <w:rFonts w:ascii="Arial" w:eastAsia="Arial" w:hAnsi="Arial" w:cs="Arial"/>
          <w:b/>
          <w:spacing w:val="-1"/>
          <w:sz w:val="22"/>
          <w:szCs w:val="22"/>
          <w:u w:color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2151B38" wp14:editId="28F0C4CB">
                <wp:simplePos x="0" y="0"/>
                <wp:positionH relativeFrom="page">
                  <wp:posOffset>678180</wp:posOffset>
                </wp:positionH>
                <wp:positionV relativeFrom="page">
                  <wp:posOffset>1114425</wp:posOffset>
                </wp:positionV>
                <wp:extent cx="6322060" cy="2266950"/>
                <wp:effectExtent l="0" t="0" r="21590" b="1905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060" cy="2266950"/>
                          <a:chOff x="1338" y="1451"/>
                          <a:chExt cx="9336" cy="2630"/>
                        </a:xfrm>
                      </wpg:grpSpPr>
                      <wps:wsp>
                        <wps:cNvPr id="13" name="Freeform 18"/>
                        <wps:cNvSpPr>
                          <a:spLocks/>
                        </wps:cNvSpPr>
                        <wps:spPr bwMode="auto">
                          <a:xfrm>
                            <a:off x="1349" y="1462"/>
                            <a:ext cx="9314" cy="0"/>
                          </a:xfrm>
                          <a:custGeom>
                            <a:avLst/>
                            <a:gdLst>
                              <a:gd name="T0" fmla="+- 0 1349 1349"/>
                              <a:gd name="T1" fmla="*/ T0 w 9314"/>
                              <a:gd name="T2" fmla="+- 0 10663 1349"/>
                              <a:gd name="T3" fmla="*/ T2 w 93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4">
                                <a:moveTo>
                                  <a:pt x="0" y="0"/>
                                </a:moveTo>
                                <a:lnTo>
                                  <a:pt x="93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344" y="1457"/>
                            <a:ext cx="0" cy="2618"/>
                          </a:xfrm>
                          <a:custGeom>
                            <a:avLst/>
                            <a:gdLst>
                              <a:gd name="T0" fmla="+- 0 1457 1457"/>
                              <a:gd name="T1" fmla="*/ 1457 h 2618"/>
                              <a:gd name="T2" fmla="+- 0 4075 1457"/>
                              <a:gd name="T3" fmla="*/ 4075 h 26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18">
                                <a:moveTo>
                                  <a:pt x="0" y="0"/>
                                </a:moveTo>
                                <a:lnTo>
                                  <a:pt x="0" y="261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349" y="4070"/>
                            <a:ext cx="9314" cy="0"/>
                          </a:xfrm>
                          <a:custGeom>
                            <a:avLst/>
                            <a:gdLst>
                              <a:gd name="T0" fmla="+- 0 1349 1349"/>
                              <a:gd name="T1" fmla="*/ T0 w 9314"/>
                              <a:gd name="T2" fmla="+- 0 10663 1349"/>
                              <a:gd name="T3" fmla="*/ T2 w 93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4">
                                <a:moveTo>
                                  <a:pt x="0" y="0"/>
                                </a:moveTo>
                                <a:lnTo>
                                  <a:pt x="931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0668" y="1457"/>
                            <a:ext cx="0" cy="2618"/>
                          </a:xfrm>
                          <a:custGeom>
                            <a:avLst/>
                            <a:gdLst>
                              <a:gd name="T0" fmla="+- 0 1457 1457"/>
                              <a:gd name="T1" fmla="*/ 1457 h 2618"/>
                              <a:gd name="T2" fmla="+- 0 4075 1457"/>
                              <a:gd name="T3" fmla="*/ 4075 h 26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18">
                                <a:moveTo>
                                  <a:pt x="0" y="0"/>
                                </a:moveTo>
                                <a:lnTo>
                                  <a:pt x="0" y="261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9EF22" id="Group 14" o:spid="_x0000_s1026" style="position:absolute;margin-left:53.4pt;margin-top:87.75pt;width:497.8pt;height:178.5pt;z-index:-251661824;mso-position-horizontal-relative:page;mso-position-vertical-relative:page" coordorigin="1338,1451" coordsize="9336,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">
                <v:shape id="Freeform 18" o:spid="_x0000_s1027" style="position:absolute;left:1349;top:1462;width:9314;height:0;visibility:visible;mso-wrap-style:square;v-text-anchor:top" coordsize="9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" path="m,l9314,e" filled="f" strokeweight=".58pt">
                  <v:path arrowok="t" o:connecttype="custom" o:connectlocs="0,0;9314,0" o:connectangles="0,0"/>
                </v:shape>
                <v:shape id="Freeform 17" o:spid="_x0000_s1028" style="position:absolute;left:1344;top:1457;width:0;height:2618;visibility:visible;mso-wrap-style:square;v-text-anchor:top" coordsize="0,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" path="m,l,2618e" filled="f" strokeweight=".58pt">
                  <v:path arrowok="t" o:connecttype="custom" o:connectlocs="0,1457;0,4075" o:connectangles="0,0"/>
                </v:shape>
                <v:shape id="Freeform 16" o:spid="_x0000_s1029" style="position:absolute;left:1349;top:4070;width:9314;height:0;visibility:visible;mso-wrap-style:square;v-text-anchor:top" coordsize="9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" path="m,l9314,e" filled="f" strokeweight=".58pt">
                  <v:path arrowok="t" o:connecttype="custom" o:connectlocs="0,0;9314,0" o:connectangles="0,0"/>
                </v:shape>
                <v:shape id="Freeform 15" o:spid="_x0000_s1030" style="position:absolute;left:10668;top:1457;width:0;height:2618;visibility:visible;mso-wrap-style:square;v-text-anchor:top" coordsize="0,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" path="m,l,2618e" filled="f" strokeweight=".58pt">
                  <v:path arrowok="t" o:connecttype="custom" o:connectlocs="0,1457;0,4075" o:connectangles="0,0"/>
                </v:shape>
                <w10:wrap anchorx="page" anchory="page"/>
              </v:group>
            </w:pict>
          </mc:Fallback>
        </mc:AlternateContent>
      </w:r>
    </w:p>
    <w:p w14:paraId="62151AEB" w14:textId="77777777" w:rsidR="00B03A2A" w:rsidRPr="00FE04F0" w:rsidRDefault="006D41C8" w:rsidP="006D41C8">
      <w:pPr>
        <w:spacing w:before="78"/>
        <w:ind w:right="258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  <w:u w:color="000000"/>
        </w:rPr>
        <w:t xml:space="preserve">                               </w:t>
      </w:r>
      <w:r w:rsidR="00177F75" w:rsidRPr="00FE04F0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REFUND</w:t>
      </w:r>
      <w:r w:rsidR="00177F75" w:rsidRPr="00FE04F0">
        <w:rPr>
          <w:rFonts w:ascii="Arial" w:eastAsia="Arial" w:hAnsi="Arial" w:cs="Arial"/>
          <w:b/>
          <w:spacing w:val="1"/>
          <w:sz w:val="22"/>
          <w:szCs w:val="22"/>
          <w:u w:color="000000"/>
        </w:rPr>
        <w:t xml:space="preserve"> O</w:t>
      </w:r>
      <w:r w:rsidR="00177F75" w:rsidRPr="00FE04F0">
        <w:rPr>
          <w:rFonts w:ascii="Arial" w:eastAsia="Arial" w:hAnsi="Arial" w:cs="Arial"/>
          <w:b/>
          <w:sz w:val="22"/>
          <w:szCs w:val="22"/>
          <w:u w:color="000000"/>
        </w:rPr>
        <w:t>F</w:t>
      </w:r>
      <w:r w:rsidR="00177F75" w:rsidRPr="00FE04F0">
        <w:rPr>
          <w:rFonts w:ascii="Arial" w:eastAsia="Arial" w:hAnsi="Arial" w:cs="Arial"/>
          <w:b/>
          <w:spacing w:val="1"/>
          <w:sz w:val="22"/>
          <w:szCs w:val="22"/>
          <w:u w:color="000000"/>
        </w:rPr>
        <w:t xml:space="preserve"> O</w:t>
      </w:r>
      <w:r w:rsidR="00177F75" w:rsidRPr="00FE04F0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VER</w:t>
      </w:r>
      <w:r w:rsidR="00177F75" w:rsidRPr="00FE04F0">
        <w:rPr>
          <w:rFonts w:ascii="Arial" w:eastAsia="Arial" w:hAnsi="Arial" w:cs="Arial"/>
          <w:b/>
          <w:spacing w:val="2"/>
          <w:sz w:val="22"/>
          <w:szCs w:val="22"/>
          <w:u w:color="000000"/>
        </w:rPr>
        <w:t>P</w:t>
      </w:r>
      <w:r w:rsidR="00177F75" w:rsidRPr="00FE04F0">
        <w:rPr>
          <w:rFonts w:ascii="Arial" w:eastAsia="Arial" w:hAnsi="Arial" w:cs="Arial"/>
          <w:b/>
          <w:spacing w:val="-8"/>
          <w:sz w:val="22"/>
          <w:szCs w:val="22"/>
          <w:u w:color="000000"/>
        </w:rPr>
        <w:t>A</w:t>
      </w:r>
      <w:r w:rsidR="00177F75" w:rsidRPr="00FE04F0">
        <w:rPr>
          <w:rFonts w:ascii="Arial" w:eastAsia="Arial" w:hAnsi="Arial" w:cs="Arial"/>
          <w:b/>
          <w:spacing w:val="3"/>
          <w:sz w:val="22"/>
          <w:szCs w:val="22"/>
          <w:u w:color="000000"/>
        </w:rPr>
        <w:t>I</w:t>
      </w:r>
      <w:r w:rsidR="00177F75" w:rsidRPr="00FE04F0">
        <w:rPr>
          <w:rFonts w:ascii="Arial" w:eastAsia="Arial" w:hAnsi="Arial" w:cs="Arial"/>
          <w:b/>
          <w:sz w:val="22"/>
          <w:szCs w:val="22"/>
          <w:u w:color="000000"/>
        </w:rPr>
        <w:t xml:space="preserve">D </w:t>
      </w:r>
      <w:r w:rsidR="00177F75" w:rsidRPr="00FE04F0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REN</w:t>
      </w:r>
      <w:r w:rsidR="00177F75" w:rsidRPr="00FE04F0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T</w:t>
      </w:r>
      <w:r w:rsidR="00177F75" w:rsidRPr="00FE04F0">
        <w:rPr>
          <w:rFonts w:ascii="Arial" w:eastAsia="Arial" w:hAnsi="Arial" w:cs="Arial"/>
          <w:b/>
          <w:spacing w:val="1"/>
          <w:sz w:val="22"/>
          <w:szCs w:val="22"/>
          <w:u w:color="000000"/>
        </w:rPr>
        <w:t>/</w:t>
      </w:r>
      <w:r w:rsidR="00177F75" w:rsidRPr="00FE04F0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C</w:t>
      </w:r>
      <w:r w:rsidR="00177F75" w:rsidRPr="00FE04F0">
        <w:rPr>
          <w:rFonts w:ascii="Arial" w:eastAsia="Arial" w:hAnsi="Arial" w:cs="Arial"/>
          <w:b/>
          <w:spacing w:val="4"/>
          <w:sz w:val="22"/>
          <w:szCs w:val="22"/>
          <w:u w:color="000000"/>
        </w:rPr>
        <w:t>H</w:t>
      </w:r>
      <w:r w:rsidR="00177F75" w:rsidRPr="00FE04F0">
        <w:rPr>
          <w:rFonts w:ascii="Arial" w:eastAsia="Arial" w:hAnsi="Arial" w:cs="Arial"/>
          <w:b/>
          <w:spacing w:val="-6"/>
          <w:sz w:val="22"/>
          <w:szCs w:val="22"/>
          <w:u w:color="000000"/>
        </w:rPr>
        <w:t>A</w:t>
      </w:r>
      <w:r w:rsidR="00177F75" w:rsidRPr="00FE04F0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R</w:t>
      </w:r>
      <w:r w:rsidR="00177F75" w:rsidRPr="00FE04F0">
        <w:rPr>
          <w:rFonts w:ascii="Arial" w:eastAsia="Arial" w:hAnsi="Arial" w:cs="Arial"/>
          <w:b/>
          <w:spacing w:val="1"/>
          <w:sz w:val="22"/>
          <w:szCs w:val="22"/>
          <w:u w:color="000000"/>
        </w:rPr>
        <w:t>G</w:t>
      </w:r>
      <w:r w:rsidR="00177F75" w:rsidRPr="00FE04F0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E</w:t>
      </w:r>
      <w:r w:rsidR="00177F75" w:rsidRPr="00FE04F0">
        <w:rPr>
          <w:rFonts w:ascii="Arial" w:eastAsia="Arial" w:hAnsi="Arial" w:cs="Arial"/>
          <w:b/>
          <w:sz w:val="22"/>
          <w:szCs w:val="22"/>
          <w:u w:color="000000"/>
        </w:rPr>
        <w:t>S</w:t>
      </w:r>
    </w:p>
    <w:p w14:paraId="62151AEC" w14:textId="77777777" w:rsidR="00B03A2A" w:rsidRPr="006D41C8" w:rsidRDefault="00B03A2A">
      <w:pPr>
        <w:spacing w:before="4" w:line="180" w:lineRule="exact"/>
        <w:rPr>
          <w:sz w:val="22"/>
          <w:szCs w:val="22"/>
        </w:rPr>
      </w:pPr>
    </w:p>
    <w:p w14:paraId="62151AED" w14:textId="77777777" w:rsidR="00B03A2A" w:rsidRPr="006D41C8" w:rsidRDefault="00177F75" w:rsidP="00FE04F0">
      <w:pPr>
        <w:ind w:left="212"/>
        <w:jc w:val="both"/>
        <w:rPr>
          <w:rFonts w:ascii="Arial" w:eastAsia="Arial" w:hAnsi="Arial" w:cs="Arial"/>
          <w:sz w:val="22"/>
          <w:szCs w:val="22"/>
        </w:rPr>
      </w:pPr>
      <w:r w:rsidRPr="006D41C8">
        <w:rPr>
          <w:rFonts w:ascii="Arial" w:eastAsia="Arial" w:hAnsi="Arial" w:cs="Arial"/>
          <w:spacing w:val="-2"/>
          <w:sz w:val="22"/>
          <w:szCs w:val="22"/>
        </w:rPr>
        <w:t>Y</w:t>
      </w:r>
      <w:r w:rsidRPr="006D41C8">
        <w:rPr>
          <w:rFonts w:ascii="Arial" w:eastAsia="Arial" w:hAnsi="Arial" w:cs="Arial"/>
          <w:spacing w:val="1"/>
          <w:sz w:val="22"/>
          <w:szCs w:val="22"/>
        </w:rPr>
        <w:t>ou</w:t>
      </w:r>
      <w:r w:rsidRPr="006D41C8">
        <w:rPr>
          <w:rFonts w:ascii="Arial" w:eastAsia="Arial" w:hAnsi="Arial" w:cs="Arial"/>
          <w:sz w:val="22"/>
          <w:szCs w:val="22"/>
        </w:rPr>
        <w:t xml:space="preserve">r </w:t>
      </w:r>
      <w:r w:rsidR="00FE04F0" w:rsidRPr="006D41C8">
        <w:rPr>
          <w:rFonts w:ascii="Arial" w:eastAsia="Arial" w:hAnsi="Arial" w:cs="Arial"/>
          <w:sz w:val="22"/>
          <w:szCs w:val="22"/>
        </w:rPr>
        <w:t>c</w:t>
      </w:r>
      <w:r w:rsidR="007A57F6" w:rsidRPr="006D41C8">
        <w:rPr>
          <w:rFonts w:ascii="Arial" w:eastAsia="Arial" w:hAnsi="Arial" w:cs="Arial"/>
          <w:sz w:val="22"/>
          <w:szCs w:val="22"/>
        </w:rPr>
        <w:t xml:space="preserve">urrent </w:t>
      </w:r>
      <w:r w:rsidRPr="006D41C8">
        <w:rPr>
          <w:rFonts w:ascii="Arial" w:eastAsia="Arial" w:hAnsi="Arial" w:cs="Arial"/>
          <w:spacing w:val="-1"/>
          <w:sz w:val="22"/>
          <w:szCs w:val="22"/>
        </w:rPr>
        <w:t>r</w:t>
      </w:r>
      <w:r w:rsidRPr="006D41C8">
        <w:rPr>
          <w:rFonts w:ascii="Arial" w:eastAsia="Arial" w:hAnsi="Arial" w:cs="Arial"/>
          <w:spacing w:val="1"/>
          <w:sz w:val="22"/>
          <w:szCs w:val="22"/>
        </w:rPr>
        <w:t>en</w:t>
      </w:r>
      <w:r w:rsidRPr="006D41C8">
        <w:rPr>
          <w:rFonts w:ascii="Arial" w:eastAsia="Arial" w:hAnsi="Arial" w:cs="Arial"/>
          <w:sz w:val="22"/>
          <w:szCs w:val="22"/>
        </w:rPr>
        <w:t>t</w:t>
      </w:r>
      <w:r w:rsidRPr="006D41C8"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 w:rsidRPr="006D41C8">
        <w:rPr>
          <w:rFonts w:ascii="Arial" w:eastAsia="Arial" w:hAnsi="Arial" w:cs="Arial"/>
          <w:sz w:val="22"/>
          <w:szCs w:val="22"/>
        </w:rPr>
        <w:t>c</w:t>
      </w:r>
      <w:r w:rsidRPr="006D41C8">
        <w:rPr>
          <w:rFonts w:ascii="Arial" w:eastAsia="Arial" w:hAnsi="Arial" w:cs="Arial"/>
          <w:spacing w:val="-2"/>
          <w:sz w:val="22"/>
          <w:szCs w:val="22"/>
        </w:rPr>
        <w:t>c</w:t>
      </w:r>
      <w:r w:rsidRPr="006D41C8">
        <w:rPr>
          <w:rFonts w:ascii="Arial" w:eastAsia="Arial" w:hAnsi="Arial" w:cs="Arial"/>
          <w:spacing w:val="1"/>
          <w:sz w:val="22"/>
          <w:szCs w:val="22"/>
        </w:rPr>
        <w:t>ou</w:t>
      </w:r>
      <w:r w:rsidRPr="006D41C8">
        <w:rPr>
          <w:rFonts w:ascii="Arial" w:eastAsia="Arial" w:hAnsi="Arial" w:cs="Arial"/>
          <w:spacing w:val="-1"/>
          <w:sz w:val="22"/>
          <w:szCs w:val="22"/>
        </w:rPr>
        <w:t>n</w:t>
      </w:r>
      <w:r w:rsidRPr="006D41C8">
        <w:rPr>
          <w:rFonts w:ascii="Arial" w:eastAsia="Arial" w:hAnsi="Arial" w:cs="Arial"/>
          <w:sz w:val="22"/>
          <w:szCs w:val="22"/>
        </w:rPr>
        <w:t>t</w:t>
      </w:r>
      <w:r w:rsidRPr="006D41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is</w:t>
      </w:r>
      <w:r w:rsidRPr="006D41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c</w:t>
      </w:r>
      <w:r w:rsidRPr="006D41C8">
        <w:rPr>
          <w:rFonts w:ascii="Arial" w:eastAsia="Arial" w:hAnsi="Arial" w:cs="Arial"/>
          <w:spacing w:val="-1"/>
          <w:sz w:val="22"/>
          <w:szCs w:val="22"/>
        </w:rPr>
        <w:t>urr</w:t>
      </w:r>
      <w:r w:rsidRPr="006D41C8">
        <w:rPr>
          <w:rFonts w:ascii="Arial" w:eastAsia="Arial" w:hAnsi="Arial" w:cs="Arial"/>
          <w:spacing w:val="1"/>
          <w:sz w:val="22"/>
          <w:szCs w:val="22"/>
        </w:rPr>
        <w:t>en</w:t>
      </w:r>
      <w:r w:rsidRPr="006D41C8">
        <w:rPr>
          <w:rFonts w:ascii="Arial" w:eastAsia="Arial" w:hAnsi="Arial" w:cs="Arial"/>
          <w:sz w:val="22"/>
          <w:szCs w:val="22"/>
        </w:rPr>
        <w:t>tly</w:t>
      </w:r>
      <w:r w:rsidRPr="006D41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in</w:t>
      </w:r>
      <w:r w:rsidRPr="006D41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c</w:t>
      </w:r>
      <w:r w:rsidRPr="006D41C8">
        <w:rPr>
          <w:rFonts w:ascii="Arial" w:eastAsia="Arial" w:hAnsi="Arial" w:cs="Arial"/>
          <w:spacing w:val="-1"/>
          <w:sz w:val="22"/>
          <w:szCs w:val="22"/>
        </w:rPr>
        <w:t>r</w:t>
      </w:r>
      <w:r w:rsidRPr="006D41C8">
        <w:rPr>
          <w:rFonts w:ascii="Arial" w:eastAsia="Arial" w:hAnsi="Arial" w:cs="Arial"/>
          <w:spacing w:val="1"/>
          <w:sz w:val="22"/>
          <w:szCs w:val="22"/>
        </w:rPr>
        <w:t>ed</w:t>
      </w:r>
      <w:r w:rsidRPr="006D41C8">
        <w:rPr>
          <w:rFonts w:ascii="Arial" w:eastAsia="Arial" w:hAnsi="Arial" w:cs="Arial"/>
          <w:sz w:val="22"/>
          <w:szCs w:val="22"/>
        </w:rPr>
        <w:t>it.</w:t>
      </w:r>
    </w:p>
    <w:p w14:paraId="62151AEE" w14:textId="77777777" w:rsidR="00FE04F0" w:rsidRPr="005E4765" w:rsidRDefault="00FE04F0" w:rsidP="00FE04F0">
      <w:pPr>
        <w:ind w:left="212"/>
        <w:jc w:val="both"/>
        <w:rPr>
          <w:sz w:val="16"/>
          <w:szCs w:val="16"/>
        </w:rPr>
      </w:pPr>
    </w:p>
    <w:p w14:paraId="62151AEF" w14:textId="5EA4F45A" w:rsidR="00B03A2A" w:rsidRPr="006D41C8" w:rsidRDefault="00177F75" w:rsidP="00FE04F0">
      <w:pPr>
        <w:ind w:left="212" w:right="183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6D41C8">
        <w:rPr>
          <w:rFonts w:ascii="Arial" w:eastAsia="Arial" w:hAnsi="Arial" w:cs="Arial"/>
          <w:sz w:val="22"/>
          <w:szCs w:val="22"/>
        </w:rPr>
        <w:t>If</w:t>
      </w:r>
      <w:r w:rsidRPr="006D41C8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-2"/>
          <w:sz w:val="22"/>
          <w:szCs w:val="22"/>
        </w:rPr>
        <w:t>y</w:t>
      </w:r>
      <w:r w:rsidRPr="006D41C8">
        <w:rPr>
          <w:rFonts w:ascii="Arial" w:eastAsia="Arial" w:hAnsi="Arial" w:cs="Arial"/>
          <w:spacing w:val="1"/>
          <w:sz w:val="22"/>
          <w:szCs w:val="22"/>
        </w:rPr>
        <w:t>o</w:t>
      </w:r>
      <w:r w:rsidRPr="006D41C8">
        <w:rPr>
          <w:rFonts w:ascii="Arial" w:eastAsia="Arial" w:hAnsi="Arial" w:cs="Arial"/>
          <w:sz w:val="22"/>
          <w:szCs w:val="22"/>
        </w:rPr>
        <w:t>u</w:t>
      </w:r>
      <w:r w:rsidRPr="006D41C8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-3"/>
          <w:sz w:val="22"/>
          <w:szCs w:val="22"/>
        </w:rPr>
        <w:t>w</w:t>
      </w:r>
      <w:r w:rsidRPr="006D41C8">
        <w:rPr>
          <w:rFonts w:ascii="Arial" w:eastAsia="Arial" w:hAnsi="Arial" w:cs="Arial"/>
          <w:spacing w:val="1"/>
          <w:sz w:val="22"/>
          <w:szCs w:val="22"/>
        </w:rPr>
        <w:t>ou</w:t>
      </w:r>
      <w:r w:rsidRPr="006D41C8">
        <w:rPr>
          <w:rFonts w:ascii="Arial" w:eastAsia="Arial" w:hAnsi="Arial" w:cs="Arial"/>
          <w:sz w:val="22"/>
          <w:szCs w:val="22"/>
        </w:rPr>
        <w:t>ld</w:t>
      </w:r>
      <w:r w:rsidRPr="006D41C8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like</w:t>
      </w:r>
      <w:r w:rsidRPr="006D41C8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t</w:t>
      </w:r>
      <w:r w:rsidRPr="006D41C8">
        <w:rPr>
          <w:rFonts w:ascii="Arial" w:eastAsia="Arial" w:hAnsi="Arial" w:cs="Arial"/>
          <w:spacing w:val="1"/>
          <w:sz w:val="22"/>
          <w:szCs w:val="22"/>
        </w:rPr>
        <w:t>h</w:t>
      </w:r>
      <w:r w:rsidRPr="006D41C8">
        <w:rPr>
          <w:rFonts w:ascii="Arial" w:eastAsia="Arial" w:hAnsi="Arial" w:cs="Arial"/>
          <w:sz w:val="22"/>
          <w:szCs w:val="22"/>
        </w:rPr>
        <w:t>is</w:t>
      </w:r>
      <w:r w:rsidRPr="006D41C8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c</w:t>
      </w:r>
      <w:r w:rsidRPr="006D41C8">
        <w:rPr>
          <w:rFonts w:ascii="Arial" w:eastAsia="Arial" w:hAnsi="Arial" w:cs="Arial"/>
          <w:spacing w:val="-1"/>
          <w:sz w:val="22"/>
          <w:szCs w:val="22"/>
        </w:rPr>
        <w:t>r</w:t>
      </w:r>
      <w:r w:rsidRPr="006D41C8">
        <w:rPr>
          <w:rFonts w:ascii="Arial" w:eastAsia="Arial" w:hAnsi="Arial" w:cs="Arial"/>
          <w:spacing w:val="1"/>
          <w:sz w:val="22"/>
          <w:szCs w:val="22"/>
        </w:rPr>
        <w:t>ed</w:t>
      </w:r>
      <w:r w:rsidRPr="006D41C8">
        <w:rPr>
          <w:rFonts w:ascii="Arial" w:eastAsia="Arial" w:hAnsi="Arial" w:cs="Arial"/>
          <w:sz w:val="22"/>
          <w:szCs w:val="22"/>
        </w:rPr>
        <w:t>it</w:t>
      </w:r>
      <w:r w:rsidRPr="006D41C8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to</w:t>
      </w:r>
      <w:r w:rsidRPr="006D41C8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-1"/>
          <w:sz w:val="22"/>
          <w:szCs w:val="22"/>
        </w:rPr>
        <w:t>b</w:t>
      </w:r>
      <w:r w:rsidRPr="006D41C8">
        <w:rPr>
          <w:rFonts w:ascii="Arial" w:eastAsia="Arial" w:hAnsi="Arial" w:cs="Arial"/>
          <w:sz w:val="22"/>
          <w:szCs w:val="22"/>
        </w:rPr>
        <w:t>e</w:t>
      </w:r>
      <w:r w:rsidRPr="006D41C8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-1"/>
          <w:sz w:val="22"/>
          <w:szCs w:val="22"/>
        </w:rPr>
        <w:t>r</w:t>
      </w:r>
      <w:r w:rsidRPr="006D41C8">
        <w:rPr>
          <w:rFonts w:ascii="Arial" w:eastAsia="Arial" w:hAnsi="Arial" w:cs="Arial"/>
          <w:spacing w:val="1"/>
          <w:sz w:val="22"/>
          <w:szCs w:val="22"/>
        </w:rPr>
        <w:t>e</w:t>
      </w:r>
      <w:r w:rsidRPr="006D41C8">
        <w:rPr>
          <w:rFonts w:ascii="Arial" w:eastAsia="Arial" w:hAnsi="Arial" w:cs="Arial"/>
          <w:sz w:val="22"/>
          <w:szCs w:val="22"/>
        </w:rPr>
        <w:t>i</w:t>
      </w:r>
      <w:r w:rsidRPr="006D41C8">
        <w:rPr>
          <w:rFonts w:ascii="Arial" w:eastAsia="Arial" w:hAnsi="Arial" w:cs="Arial"/>
          <w:spacing w:val="-1"/>
          <w:sz w:val="22"/>
          <w:szCs w:val="22"/>
        </w:rPr>
        <w:t>m</w:t>
      </w:r>
      <w:r w:rsidRPr="006D41C8">
        <w:rPr>
          <w:rFonts w:ascii="Arial" w:eastAsia="Arial" w:hAnsi="Arial" w:cs="Arial"/>
          <w:spacing w:val="1"/>
          <w:sz w:val="22"/>
          <w:szCs w:val="22"/>
        </w:rPr>
        <w:t>bu</w:t>
      </w:r>
      <w:r w:rsidRPr="006D41C8">
        <w:rPr>
          <w:rFonts w:ascii="Arial" w:eastAsia="Arial" w:hAnsi="Arial" w:cs="Arial"/>
          <w:spacing w:val="-1"/>
          <w:sz w:val="22"/>
          <w:szCs w:val="22"/>
        </w:rPr>
        <w:t>r</w:t>
      </w:r>
      <w:r w:rsidRPr="006D41C8">
        <w:rPr>
          <w:rFonts w:ascii="Arial" w:eastAsia="Arial" w:hAnsi="Arial" w:cs="Arial"/>
          <w:sz w:val="22"/>
          <w:szCs w:val="22"/>
        </w:rPr>
        <w:t>s</w:t>
      </w:r>
      <w:r w:rsidRPr="006D41C8">
        <w:rPr>
          <w:rFonts w:ascii="Arial" w:eastAsia="Arial" w:hAnsi="Arial" w:cs="Arial"/>
          <w:spacing w:val="-1"/>
          <w:sz w:val="22"/>
          <w:szCs w:val="22"/>
        </w:rPr>
        <w:t>e</w:t>
      </w:r>
      <w:r w:rsidRPr="006D41C8">
        <w:rPr>
          <w:rFonts w:ascii="Arial" w:eastAsia="Arial" w:hAnsi="Arial" w:cs="Arial"/>
          <w:sz w:val="22"/>
          <w:szCs w:val="22"/>
        </w:rPr>
        <w:t>d</w:t>
      </w:r>
      <w:r w:rsidRPr="006D41C8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to</w:t>
      </w:r>
      <w:r w:rsidRPr="006D41C8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-2"/>
          <w:sz w:val="22"/>
          <w:szCs w:val="22"/>
        </w:rPr>
        <w:t>y</w:t>
      </w:r>
      <w:r w:rsidRPr="006D41C8">
        <w:rPr>
          <w:rFonts w:ascii="Arial" w:eastAsia="Arial" w:hAnsi="Arial" w:cs="Arial"/>
          <w:spacing w:val="1"/>
          <w:sz w:val="22"/>
          <w:szCs w:val="22"/>
        </w:rPr>
        <w:t>ou</w:t>
      </w:r>
      <w:r w:rsidRPr="006D41C8">
        <w:rPr>
          <w:rFonts w:ascii="Arial" w:eastAsia="Arial" w:hAnsi="Arial" w:cs="Arial"/>
          <w:sz w:val="22"/>
          <w:szCs w:val="22"/>
        </w:rPr>
        <w:t>,</w:t>
      </w:r>
      <w:r w:rsidRPr="006D41C8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1"/>
          <w:sz w:val="22"/>
          <w:szCs w:val="22"/>
        </w:rPr>
        <w:t>p</w:t>
      </w:r>
      <w:r w:rsidRPr="006D41C8">
        <w:rPr>
          <w:rFonts w:ascii="Arial" w:eastAsia="Arial" w:hAnsi="Arial" w:cs="Arial"/>
          <w:sz w:val="22"/>
          <w:szCs w:val="22"/>
        </w:rPr>
        <w:t>l</w:t>
      </w:r>
      <w:r w:rsidRPr="006D41C8">
        <w:rPr>
          <w:rFonts w:ascii="Arial" w:eastAsia="Arial" w:hAnsi="Arial" w:cs="Arial"/>
          <w:spacing w:val="-1"/>
          <w:sz w:val="22"/>
          <w:szCs w:val="22"/>
        </w:rPr>
        <w:t>e</w:t>
      </w:r>
      <w:r w:rsidRPr="006D41C8">
        <w:rPr>
          <w:rFonts w:ascii="Arial" w:eastAsia="Arial" w:hAnsi="Arial" w:cs="Arial"/>
          <w:spacing w:val="1"/>
          <w:sz w:val="22"/>
          <w:szCs w:val="22"/>
        </w:rPr>
        <w:t>a</w:t>
      </w:r>
      <w:r w:rsidRPr="006D41C8">
        <w:rPr>
          <w:rFonts w:ascii="Arial" w:eastAsia="Arial" w:hAnsi="Arial" w:cs="Arial"/>
          <w:sz w:val="22"/>
          <w:szCs w:val="22"/>
        </w:rPr>
        <w:t>se</w:t>
      </w:r>
      <w:r w:rsidRPr="006D41C8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c</w:t>
      </w:r>
      <w:r w:rsidRPr="006D41C8">
        <w:rPr>
          <w:rFonts w:ascii="Arial" w:eastAsia="Arial" w:hAnsi="Arial" w:cs="Arial"/>
          <w:spacing w:val="-1"/>
          <w:sz w:val="22"/>
          <w:szCs w:val="22"/>
        </w:rPr>
        <w:t>o</w:t>
      </w:r>
      <w:r w:rsidRPr="006D41C8">
        <w:rPr>
          <w:rFonts w:ascii="Arial" w:eastAsia="Arial" w:hAnsi="Arial" w:cs="Arial"/>
          <w:spacing w:val="2"/>
          <w:sz w:val="22"/>
          <w:szCs w:val="22"/>
        </w:rPr>
        <w:t>m</w:t>
      </w:r>
      <w:r w:rsidRPr="006D41C8">
        <w:rPr>
          <w:rFonts w:ascii="Arial" w:eastAsia="Arial" w:hAnsi="Arial" w:cs="Arial"/>
          <w:spacing w:val="-1"/>
          <w:sz w:val="22"/>
          <w:szCs w:val="22"/>
        </w:rPr>
        <w:t>p</w:t>
      </w:r>
      <w:r w:rsidRPr="006D41C8">
        <w:rPr>
          <w:rFonts w:ascii="Arial" w:eastAsia="Arial" w:hAnsi="Arial" w:cs="Arial"/>
          <w:sz w:val="22"/>
          <w:szCs w:val="22"/>
        </w:rPr>
        <w:t>l</w:t>
      </w:r>
      <w:r w:rsidRPr="006D41C8">
        <w:rPr>
          <w:rFonts w:ascii="Arial" w:eastAsia="Arial" w:hAnsi="Arial" w:cs="Arial"/>
          <w:spacing w:val="1"/>
          <w:sz w:val="22"/>
          <w:szCs w:val="22"/>
        </w:rPr>
        <w:t>e</w:t>
      </w:r>
      <w:r w:rsidRPr="006D41C8">
        <w:rPr>
          <w:rFonts w:ascii="Arial" w:eastAsia="Arial" w:hAnsi="Arial" w:cs="Arial"/>
          <w:sz w:val="22"/>
          <w:szCs w:val="22"/>
        </w:rPr>
        <w:t>te</w:t>
      </w:r>
      <w:r w:rsidRPr="006D41C8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1"/>
          <w:sz w:val="22"/>
          <w:szCs w:val="22"/>
        </w:rPr>
        <w:t>a</w:t>
      </w:r>
      <w:r w:rsidRPr="006D41C8">
        <w:rPr>
          <w:rFonts w:ascii="Arial" w:eastAsia="Arial" w:hAnsi="Arial" w:cs="Arial"/>
          <w:sz w:val="22"/>
          <w:szCs w:val="22"/>
        </w:rPr>
        <w:t>ll</w:t>
      </w:r>
      <w:r w:rsidRPr="006D41C8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t</w:t>
      </w:r>
      <w:r w:rsidRPr="006D41C8">
        <w:rPr>
          <w:rFonts w:ascii="Arial" w:eastAsia="Arial" w:hAnsi="Arial" w:cs="Arial"/>
          <w:spacing w:val="-1"/>
          <w:sz w:val="22"/>
          <w:szCs w:val="22"/>
        </w:rPr>
        <w:t>h</w:t>
      </w:r>
      <w:r w:rsidRPr="006D41C8">
        <w:rPr>
          <w:rFonts w:ascii="Arial" w:eastAsia="Arial" w:hAnsi="Arial" w:cs="Arial"/>
          <w:sz w:val="22"/>
          <w:szCs w:val="22"/>
        </w:rPr>
        <w:t>e</w:t>
      </w:r>
      <w:r w:rsidRPr="006D41C8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1"/>
          <w:sz w:val="22"/>
          <w:szCs w:val="22"/>
        </w:rPr>
        <w:t>de</w:t>
      </w:r>
      <w:r w:rsidRPr="006D41C8">
        <w:rPr>
          <w:rFonts w:ascii="Arial" w:eastAsia="Arial" w:hAnsi="Arial" w:cs="Arial"/>
          <w:spacing w:val="-2"/>
          <w:sz w:val="22"/>
          <w:szCs w:val="22"/>
        </w:rPr>
        <w:t>t</w:t>
      </w:r>
      <w:r w:rsidRPr="006D41C8">
        <w:rPr>
          <w:rFonts w:ascii="Arial" w:eastAsia="Arial" w:hAnsi="Arial" w:cs="Arial"/>
          <w:spacing w:val="1"/>
          <w:sz w:val="22"/>
          <w:szCs w:val="22"/>
        </w:rPr>
        <w:t>a</w:t>
      </w:r>
      <w:r w:rsidRPr="006D41C8">
        <w:rPr>
          <w:rFonts w:ascii="Arial" w:eastAsia="Arial" w:hAnsi="Arial" w:cs="Arial"/>
          <w:sz w:val="22"/>
          <w:szCs w:val="22"/>
        </w:rPr>
        <w:t xml:space="preserve">ils </w:t>
      </w:r>
      <w:r w:rsidRPr="006D41C8">
        <w:rPr>
          <w:rFonts w:ascii="Arial" w:eastAsia="Arial" w:hAnsi="Arial" w:cs="Arial"/>
          <w:spacing w:val="1"/>
          <w:sz w:val="22"/>
          <w:szCs w:val="22"/>
        </w:rPr>
        <w:t>be</w:t>
      </w:r>
      <w:r w:rsidRPr="006D41C8">
        <w:rPr>
          <w:rFonts w:ascii="Arial" w:eastAsia="Arial" w:hAnsi="Arial" w:cs="Arial"/>
          <w:sz w:val="22"/>
          <w:szCs w:val="22"/>
        </w:rPr>
        <w:t>l</w:t>
      </w:r>
      <w:r w:rsidRPr="006D41C8">
        <w:rPr>
          <w:rFonts w:ascii="Arial" w:eastAsia="Arial" w:hAnsi="Arial" w:cs="Arial"/>
          <w:spacing w:val="1"/>
          <w:sz w:val="22"/>
          <w:szCs w:val="22"/>
        </w:rPr>
        <w:t>o</w:t>
      </w:r>
      <w:r w:rsidRPr="006D41C8">
        <w:rPr>
          <w:rFonts w:ascii="Arial" w:eastAsia="Arial" w:hAnsi="Arial" w:cs="Arial"/>
          <w:sz w:val="22"/>
          <w:szCs w:val="22"/>
        </w:rPr>
        <w:t>w</w:t>
      </w:r>
      <w:r w:rsidRPr="006D41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1"/>
          <w:sz w:val="22"/>
          <w:szCs w:val="22"/>
        </w:rPr>
        <w:t>an</w:t>
      </w:r>
      <w:r w:rsidRPr="006D41C8">
        <w:rPr>
          <w:rFonts w:ascii="Arial" w:eastAsia="Arial" w:hAnsi="Arial" w:cs="Arial"/>
          <w:sz w:val="22"/>
          <w:szCs w:val="22"/>
        </w:rPr>
        <w:t>d</w:t>
      </w:r>
      <w:r w:rsidRPr="006D41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-1"/>
          <w:sz w:val="22"/>
          <w:szCs w:val="22"/>
        </w:rPr>
        <w:t>re</w:t>
      </w:r>
      <w:r w:rsidRPr="006D41C8">
        <w:rPr>
          <w:rFonts w:ascii="Arial" w:eastAsia="Arial" w:hAnsi="Arial" w:cs="Arial"/>
          <w:sz w:val="22"/>
          <w:szCs w:val="22"/>
        </w:rPr>
        <w:t>t</w:t>
      </w:r>
      <w:r w:rsidRPr="006D41C8">
        <w:rPr>
          <w:rFonts w:ascii="Arial" w:eastAsia="Arial" w:hAnsi="Arial" w:cs="Arial"/>
          <w:spacing w:val="1"/>
          <w:sz w:val="22"/>
          <w:szCs w:val="22"/>
        </w:rPr>
        <w:t>u</w:t>
      </w:r>
      <w:r w:rsidRPr="006D41C8">
        <w:rPr>
          <w:rFonts w:ascii="Arial" w:eastAsia="Arial" w:hAnsi="Arial" w:cs="Arial"/>
          <w:spacing w:val="-1"/>
          <w:sz w:val="22"/>
          <w:szCs w:val="22"/>
        </w:rPr>
        <w:t>r</w:t>
      </w:r>
      <w:r w:rsidRPr="006D41C8">
        <w:rPr>
          <w:rFonts w:ascii="Arial" w:eastAsia="Arial" w:hAnsi="Arial" w:cs="Arial"/>
          <w:sz w:val="22"/>
          <w:szCs w:val="22"/>
        </w:rPr>
        <w:t>n</w:t>
      </w:r>
      <w:r w:rsidRPr="006D41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-2"/>
          <w:sz w:val="22"/>
          <w:szCs w:val="22"/>
        </w:rPr>
        <w:t>t</w:t>
      </w:r>
      <w:r w:rsidRPr="006D41C8">
        <w:rPr>
          <w:rFonts w:ascii="Arial" w:eastAsia="Arial" w:hAnsi="Arial" w:cs="Arial"/>
          <w:spacing w:val="1"/>
          <w:sz w:val="22"/>
          <w:szCs w:val="22"/>
        </w:rPr>
        <w:t>h</w:t>
      </w:r>
      <w:r w:rsidRPr="006D41C8">
        <w:rPr>
          <w:rFonts w:ascii="Arial" w:eastAsia="Arial" w:hAnsi="Arial" w:cs="Arial"/>
          <w:sz w:val="22"/>
          <w:szCs w:val="22"/>
        </w:rPr>
        <w:t>is</w:t>
      </w:r>
      <w:r w:rsidRPr="006D41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f</w:t>
      </w:r>
      <w:r w:rsidRPr="006D41C8">
        <w:rPr>
          <w:rFonts w:ascii="Arial" w:eastAsia="Arial" w:hAnsi="Arial" w:cs="Arial"/>
          <w:spacing w:val="1"/>
          <w:sz w:val="22"/>
          <w:szCs w:val="22"/>
        </w:rPr>
        <w:t>o</w:t>
      </w:r>
      <w:r w:rsidRPr="006D41C8">
        <w:rPr>
          <w:rFonts w:ascii="Arial" w:eastAsia="Arial" w:hAnsi="Arial" w:cs="Arial"/>
          <w:spacing w:val="-1"/>
          <w:sz w:val="22"/>
          <w:szCs w:val="22"/>
        </w:rPr>
        <w:t>r</w:t>
      </w:r>
      <w:r w:rsidRPr="006D41C8">
        <w:rPr>
          <w:rFonts w:ascii="Arial" w:eastAsia="Arial" w:hAnsi="Arial" w:cs="Arial"/>
          <w:sz w:val="22"/>
          <w:szCs w:val="22"/>
        </w:rPr>
        <w:t>m</w:t>
      </w:r>
      <w:r w:rsidRPr="006D41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FE04F0" w:rsidRPr="006D41C8">
        <w:rPr>
          <w:rFonts w:ascii="Arial" w:eastAsia="Arial" w:hAnsi="Arial" w:cs="Arial"/>
          <w:spacing w:val="2"/>
          <w:sz w:val="22"/>
          <w:szCs w:val="22"/>
        </w:rPr>
        <w:t xml:space="preserve">to </w:t>
      </w:r>
      <w:r w:rsidR="007604F2">
        <w:rPr>
          <w:rFonts w:ascii="Arial" w:eastAsia="Arial" w:hAnsi="Arial" w:cs="Arial"/>
          <w:spacing w:val="2"/>
          <w:sz w:val="22"/>
          <w:szCs w:val="22"/>
        </w:rPr>
        <w:t xml:space="preserve">Housing Income, Landlord </w:t>
      </w:r>
      <w:r w:rsidR="007D2CC3">
        <w:rPr>
          <w:rFonts w:ascii="Arial" w:eastAsia="Arial" w:hAnsi="Arial" w:cs="Arial"/>
          <w:spacing w:val="2"/>
          <w:sz w:val="22"/>
          <w:szCs w:val="22"/>
        </w:rPr>
        <w:t>Services, Charnwood</w:t>
      </w:r>
      <w:r w:rsidR="00D706DB" w:rsidRPr="006D41C8">
        <w:rPr>
          <w:rFonts w:ascii="Arial" w:eastAsia="Arial" w:hAnsi="Arial" w:cs="Arial"/>
          <w:spacing w:val="-2"/>
          <w:sz w:val="22"/>
          <w:szCs w:val="22"/>
        </w:rPr>
        <w:t xml:space="preserve"> Borough </w:t>
      </w:r>
      <w:r w:rsidR="0091306B" w:rsidRPr="006D41C8">
        <w:rPr>
          <w:rFonts w:ascii="Arial" w:eastAsia="Arial" w:hAnsi="Arial" w:cs="Arial"/>
          <w:spacing w:val="-2"/>
          <w:sz w:val="22"/>
          <w:szCs w:val="22"/>
        </w:rPr>
        <w:t>C</w:t>
      </w:r>
      <w:r w:rsidR="00D706DB" w:rsidRPr="006D41C8">
        <w:rPr>
          <w:rFonts w:ascii="Arial" w:eastAsia="Arial" w:hAnsi="Arial" w:cs="Arial"/>
          <w:spacing w:val="-2"/>
          <w:sz w:val="22"/>
          <w:szCs w:val="22"/>
        </w:rPr>
        <w:t>ouncil, Southfields Rd, Loughborough,</w:t>
      </w:r>
      <w:r w:rsidR="00FE04F0" w:rsidRPr="006D41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D706DB" w:rsidRPr="006D41C8">
        <w:rPr>
          <w:rFonts w:ascii="Arial" w:eastAsia="Arial" w:hAnsi="Arial" w:cs="Arial"/>
          <w:spacing w:val="-2"/>
          <w:sz w:val="22"/>
          <w:szCs w:val="22"/>
        </w:rPr>
        <w:t>Leics</w:t>
      </w:r>
      <w:r w:rsidR="00FE04F0" w:rsidRPr="006D41C8">
        <w:rPr>
          <w:rFonts w:ascii="Arial" w:eastAsia="Arial" w:hAnsi="Arial" w:cs="Arial"/>
          <w:spacing w:val="-2"/>
          <w:sz w:val="22"/>
          <w:szCs w:val="22"/>
        </w:rPr>
        <w:t xml:space="preserve">, </w:t>
      </w:r>
      <w:r w:rsidR="00D706DB" w:rsidRPr="006D41C8">
        <w:rPr>
          <w:rFonts w:ascii="Arial" w:eastAsia="Arial" w:hAnsi="Arial" w:cs="Arial"/>
          <w:spacing w:val="-2"/>
          <w:sz w:val="22"/>
          <w:szCs w:val="22"/>
        </w:rPr>
        <w:t>LE11 2TT</w:t>
      </w:r>
      <w:r w:rsidRPr="006D41C8">
        <w:rPr>
          <w:rFonts w:ascii="Arial" w:eastAsia="Arial" w:hAnsi="Arial" w:cs="Arial"/>
          <w:b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so</w:t>
      </w:r>
      <w:r w:rsidRPr="006D41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-2"/>
          <w:sz w:val="22"/>
          <w:szCs w:val="22"/>
        </w:rPr>
        <w:t>t</w:t>
      </w:r>
      <w:r w:rsidRPr="006D41C8">
        <w:rPr>
          <w:rFonts w:ascii="Arial" w:eastAsia="Arial" w:hAnsi="Arial" w:cs="Arial"/>
          <w:spacing w:val="1"/>
          <w:sz w:val="22"/>
          <w:szCs w:val="22"/>
        </w:rPr>
        <w:t>ha</w:t>
      </w:r>
      <w:r w:rsidRPr="006D41C8">
        <w:rPr>
          <w:rFonts w:ascii="Arial" w:eastAsia="Arial" w:hAnsi="Arial" w:cs="Arial"/>
          <w:sz w:val="22"/>
          <w:szCs w:val="22"/>
        </w:rPr>
        <w:t>t</w:t>
      </w:r>
      <w:r w:rsidRPr="006D41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we</w:t>
      </w:r>
      <w:r w:rsidRPr="006D41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c</w:t>
      </w:r>
      <w:r w:rsidRPr="006D41C8">
        <w:rPr>
          <w:rFonts w:ascii="Arial" w:eastAsia="Arial" w:hAnsi="Arial" w:cs="Arial"/>
          <w:spacing w:val="1"/>
          <w:sz w:val="22"/>
          <w:szCs w:val="22"/>
        </w:rPr>
        <w:t>a</w:t>
      </w:r>
      <w:r w:rsidRPr="006D41C8">
        <w:rPr>
          <w:rFonts w:ascii="Arial" w:eastAsia="Arial" w:hAnsi="Arial" w:cs="Arial"/>
          <w:sz w:val="22"/>
          <w:szCs w:val="22"/>
        </w:rPr>
        <w:t>n</w:t>
      </w:r>
      <w:r w:rsidRPr="006D41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1"/>
          <w:sz w:val="22"/>
          <w:szCs w:val="22"/>
        </w:rPr>
        <w:t>p</w:t>
      </w:r>
      <w:r w:rsidRPr="006D41C8">
        <w:rPr>
          <w:rFonts w:ascii="Arial" w:eastAsia="Arial" w:hAnsi="Arial" w:cs="Arial"/>
          <w:spacing w:val="-1"/>
          <w:sz w:val="22"/>
          <w:szCs w:val="22"/>
        </w:rPr>
        <w:t>r</w:t>
      </w:r>
      <w:r w:rsidRPr="006D41C8">
        <w:rPr>
          <w:rFonts w:ascii="Arial" w:eastAsia="Arial" w:hAnsi="Arial" w:cs="Arial"/>
          <w:spacing w:val="1"/>
          <w:sz w:val="22"/>
          <w:szCs w:val="22"/>
        </w:rPr>
        <w:t>o</w:t>
      </w:r>
      <w:r w:rsidRPr="006D41C8">
        <w:rPr>
          <w:rFonts w:ascii="Arial" w:eastAsia="Arial" w:hAnsi="Arial" w:cs="Arial"/>
          <w:sz w:val="22"/>
          <w:szCs w:val="22"/>
        </w:rPr>
        <w:t>c</w:t>
      </w:r>
      <w:r w:rsidRPr="006D41C8">
        <w:rPr>
          <w:rFonts w:ascii="Arial" w:eastAsia="Arial" w:hAnsi="Arial" w:cs="Arial"/>
          <w:spacing w:val="1"/>
          <w:sz w:val="22"/>
          <w:szCs w:val="22"/>
        </w:rPr>
        <w:t>e</w:t>
      </w:r>
      <w:r w:rsidRPr="006D41C8">
        <w:rPr>
          <w:rFonts w:ascii="Arial" w:eastAsia="Arial" w:hAnsi="Arial" w:cs="Arial"/>
          <w:sz w:val="22"/>
          <w:szCs w:val="22"/>
        </w:rPr>
        <w:t>ss</w:t>
      </w:r>
      <w:r w:rsidRPr="006D41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t</w:t>
      </w:r>
      <w:r w:rsidRPr="006D41C8">
        <w:rPr>
          <w:rFonts w:ascii="Arial" w:eastAsia="Arial" w:hAnsi="Arial" w:cs="Arial"/>
          <w:spacing w:val="-1"/>
          <w:sz w:val="22"/>
          <w:szCs w:val="22"/>
        </w:rPr>
        <w:t>h</w:t>
      </w:r>
      <w:r w:rsidRPr="006D41C8">
        <w:rPr>
          <w:rFonts w:ascii="Arial" w:eastAsia="Arial" w:hAnsi="Arial" w:cs="Arial"/>
          <w:sz w:val="22"/>
          <w:szCs w:val="22"/>
        </w:rPr>
        <w:t>e</w:t>
      </w:r>
      <w:r w:rsidRPr="006D41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-1"/>
          <w:sz w:val="22"/>
          <w:szCs w:val="22"/>
        </w:rPr>
        <w:t>re</w:t>
      </w:r>
      <w:r w:rsidRPr="006D41C8">
        <w:rPr>
          <w:rFonts w:ascii="Arial" w:eastAsia="Arial" w:hAnsi="Arial" w:cs="Arial"/>
          <w:spacing w:val="3"/>
          <w:sz w:val="22"/>
          <w:szCs w:val="22"/>
        </w:rPr>
        <w:t>f</w:t>
      </w:r>
      <w:r w:rsidRPr="006D41C8">
        <w:rPr>
          <w:rFonts w:ascii="Arial" w:eastAsia="Arial" w:hAnsi="Arial" w:cs="Arial"/>
          <w:spacing w:val="-1"/>
          <w:sz w:val="22"/>
          <w:szCs w:val="22"/>
        </w:rPr>
        <w:t>u</w:t>
      </w:r>
      <w:r w:rsidRPr="006D41C8">
        <w:rPr>
          <w:rFonts w:ascii="Arial" w:eastAsia="Arial" w:hAnsi="Arial" w:cs="Arial"/>
          <w:spacing w:val="1"/>
          <w:sz w:val="22"/>
          <w:szCs w:val="22"/>
        </w:rPr>
        <w:t>nd.</w:t>
      </w:r>
    </w:p>
    <w:p w14:paraId="62151AF0" w14:textId="77777777" w:rsidR="00FE04F0" w:rsidRPr="005E4765" w:rsidRDefault="00FE04F0" w:rsidP="00FE04F0">
      <w:pPr>
        <w:ind w:left="212" w:right="183"/>
        <w:jc w:val="both"/>
        <w:rPr>
          <w:rFonts w:ascii="Arial" w:eastAsia="Arial" w:hAnsi="Arial" w:cs="Arial"/>
          <w:spacing w:val="1"/>
          <w:sz w:val="16"/>
          <w:szCs w:val="16"/>
        </w:rPr>
      </w:pPr>
    </w:p>
    <w:p w14:paraId="62151AF1" w14:textId="77777777" w:rsidR="00F0063C" w:rsidRDefault="00F0063C" w:rsidP="00FE04F0">
      <w:pPr>
        <w:ind w:left="212"/>
        <w:jc w:val="both"/>
        <w:rPr>
          <w:rFonts w:ascii="Arial" w:eastAsia="Arial" w:hAnsi="Arial" w:cs="Arial"/>
          <w:sz w:val="22"/>
          <w:szCs w:val="22"/>
        </w:rPr>
      </w:pPr>
      <w:r w:rsidRPr="006D41C8">
        <w:rPr>
          <w:rFonts w:ascii="Arial" w:eastAsia="Arial" w:hAnsi="Arial" w:cs="Arial"/>
          <w:sz w:val="22"/>
          <w:szCs w:val="22"/>
        </w:rPr>
        <w:t>If you are applying for a refund on behalf of a council tenant</w:t>
      </w:r>
      <w:r w:rsidR="00FE04F0" w:rsidRPr="006D41C8">
        <w:rPr>
          <w:rFonts w:ascii="Arial" w:eastAsia="Arial" w:hAnsi="Arial" w:cs="Arial"/>
          <w:sz w:val="22"/>
          <w:szCs w:val="22"/>
        </w:rPr>
        <w:t xml:space="preserve"> who </w:t>
      </w:r>
      <w:r w:rsidR="000B6220" w:rsidRPr="006D41C8">
        <w:rPr>
          <w:rFonts w:ascii="Arial" w:eastAsia="Arial" w:hAnsi="Arial" w:cs="Arial"/>
          <w:sz w:val="22"/>
          <w:szCs w:val="22"/>
        </w:rPr>
        <w:t>is deceased</w:t>
      </w:r>
      <w:r w:rsidR="00FE04F0" w:rsidRPr="006D41C8">
        <w:rPr>
          <w:rFonts w:ascii="Arial" w:eastAsia="Arial" w:hAnsi="Arial" w:cs="Arial"/>
          <w:sz w:val="22"/>
          <w:szCs w:val="22"/>
        </w:rPr>
        <w:t xml:space="preserve"> or who cannot sign this request </w:t>
      </w:r>
      <w:proofErr w:type="gramStart"/>
      <w:r w:rsidR="00E23492" w:rsidRPr="006D41C8">
        <w:rPr>
          <w:rFonts w:ascii="Arial" w:eastAsia="Arial" w:hAnsi="Arial" w:cs="Arial"/>
          <w:sz w:val="22"/>
          <w:szCs w:val="22"/>
        </w:rPr>
        <w:t>themselves,</w:t>
      </w:r>
      <w:r w:rsidRPr="006D41C8">
        <w:rPr>
          <w:rFonts w:ascii="Arial" w:eastAsia="Arial" w:hAnsi="Arial" w:cs="Arial"/>
          <w:sz w:val="22"/>
          <w:szCs w:val="22"/>
        </w:rPr>
        <w:t xml:space="preserve"> and</w:t>
      </w:r>
      <w:proofErr w:type="gramEnd"/>
      <w:r w:rsidRPr="006D41C8">
        <w:rPr>
          <w:rFonts w:ascii="Arial" w:eastAsia="Arial" w:hAnsi="Arial" w:cs="Arial"/>
          <w:sz w:val="22"/>
          <w:szCs w:val="22"/>
        </w:rPr>
        <w:t xml:space="preserve"> would like the refund to be paid to you, we will require a </w:t>
      </w:r>
      <w:r w:rsidR="00FE04F0" w:rsidRPr="006D41C8">
        <w:rPr>
          <w:rFonts w:ascii="Arial" w:eastAsia="Arial" w:hAnsi="Arial" w:cs="Arial"/>
          <w:sz w:val="22"/>
          <w:szCs w:val="22"/>
        </w:rPr>
        <w:t>p</w:t>
      </w:r>
      <w:r w:rsidRPr="006D41C8">
        <w:rPr>
          <w:rFonts w:ascii="Arial" w:eastAsia="Arial" w:hAnsi="Arial" w:cs="Arial"/>
          <w:sz w:val="22"/>
          <w:szCs w:val="22"/>
        </w:rPr>
        <w:t xml:space="preserve">ower of </w:t>
      </w:r>
      <w:r w:rsidR="00FE04F0" w:rsidRPr="006D41C8">
        <w:rPr>
          <w:rFonts w:ascii="Arial" w:eastAsia="Arial" w:hAnsi="Arial" w:cs="Arial"/>
          <w:sz w:val="22"/>
          <w:szCs w:val="22"/>
        </w:rPr>
        <w:t>a</w:t>
      </w:r>
      <w:r w:rsidRPr="006D41C8">
        <w:rPr>
          <w:rFonts w:ascii="Arial" w:eastAsia="Arial" w:hAnsi="Arial" w:cs="Arial"/>
          <w:sz w:val="22"/>
          <w:szCs w:val="22"/>
        </w:rPr>
        <w:t>ttorney or a</w:t>
      </w:r>
      <w:r w:rsidR="00E23492" w:rsidRPr="006D41C8">
        <w:rPr>
          <w:rFonts w:ascii="Arial" w:eastAsia="Arial" w:hAnsi="Arial" w:cs="Arial"/>
          <w:sz w:val="22"/>
          <w:szCs w:val="22"/>
        </w:rPr>
        <w:t>n order</w:t>
      </w:r>
      <w:r w:rsidRPr="006D41C8">
        <w:rPr>
          <w:rFonts w:ascii="Arial" w:eastAsia="Arial" w:hAnsi="Arial" w:cs="Arial"/>
          <w:sz w:val="22"/>
          <w:szCs w:val="22"/>
        </w:rPr>
        <w:t xml:space="preserve"> from the Court of Protection.</w:t>
      </w:r>
    </w:p>
    <w:p w14:paraId="62151AF2" w14:textId="77777777" w:rsidR="00B03A2A" w:rsidRPr="005E4765" w:rsidRDefault="00B03A2A" w:rsidP="00FE04F0">
      <w:pPr>
        <w:spacing w:before="9" w:line="120" w:lineRule="exact"/>
        <w:jc w:val="both"/>
        <w:rPr>
          <w:sz w:val="16"/>
          <w:szCs w:val="16"/>
        </w:rPr>
      </w:pPr>
    </w:p>
    <w:p w14:paraId="62151AF3" w14:textId="77777777" w:rsidR="00B03A2A" w:rsidRPr="006D41C8" w:rsidRDefault="00177F75" w:rsidP="00FE04F0">
      <w:pPr>
        <w:ind w:left="212"/>
        <w:jc w:val="both"/>
        <w:rPr>
          <w:rFonts w:ascii="Arial" w:eastAsia="Arial" w:hAnsi="Arial" w:cs="Arial"/>
          <w:sz w:val="22"/>
          <w:szCs w:val="22"/>
        </w:rPr>
      </w:pPr>
      <w:r w:rsidRPr="006D41C8">
        <w:rPr>
          <w:rFonts w:ascii="Arial" w:eastAsia="Arial" w:hAnsi="Arial" w:cs="Arial"/>
          <w:sz w:val="22"/>
          <w:szCs w:val="22"/>
        </w:rPr>
        <w:t>If</w:t>
      </w:r>
      <w:r w:rsidRPr="006D41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-2"/>
          <w:sz w:val="22"/>
          <w:szCs w:val="22"/>
        </w:rPr>
        <w:t>y</w:t>
      </w:r>
      <w:r w:rsidRPr="006D41C8">
        <w:rPr>
          <w:rFonts w:ascii="Arial" w:eastAsia="Arial" w:hAnsi="Arial" w:cs="Arial"/>
          <w:spacing w:val="1"/>
          <w:sz w:val="22"/>
          <w:szCs w:val="22"/>
        </w:rPr>
        <w:t>o</w:t>
      </w:r>
      <w:r w:rsidRPr="006D41C8">
        <w:rPr>
          <w:rFonts w:ascii="Arial" w:eastAsia="Arial" w:hAnsi="Arial" w:cs="Arial"/>
          <w:sz w:val="22"/>
          <w:szCs w:val="22"/>
        </w:rPr>
        <w:t>u</w:t>
      </w:r>
      <w:r w:rsidRPr="006D41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1"/>
          <w:sz w:val="22"/>
          <w:szCs w:val="22"/>
        </w:rPr>
        <w:t>ha</w:t>
      </w:r>
      <w:r w:rsidRPr="006D41C8">
        <w:rPr>
          <w:rFonts w:ascii="Arial" w:eastAsia="Arial" w:hAnsi="Arial" w:cs="Arial"/>
          <w:spacing w:val="-2"/>
          <w:sz w:val="22"/>
          <w:szCs w:val="22"/>
        </w:rPr>
        <w:t>v</w:t>
      </w:r>
      <w:r w:rsidRPr="006D41C8">
        <w:rPr>
          <w:rFonts w:ascii="Arial" w:eastAsia="Arial" w:hAnsi="Arial" w:cs="Arial"/>
          <w:sz w:val="22"/>
          <w:szCs w:val="22"/>
        </w:rPr>
        <w:t>e</w:t>
      </w:r>
      <w:r w:rsidRPr="006D41C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-1"/>
          <w:sz w:val="22"/>
          <w:szCs w:val="22"/>
        </w:rPr>
        <w:t>a</w:t>
      </w:r>
      <w:r w:rsidRPr="006D41C8">
        <w:rPr>
          <w:rFonts w:ascii="Arial" w:eastAsia="Arial" w:hAnsi="Arial" w:cs="Arial"/>
          <w:spacing w:val="1"/>
          <w:sz w:val="22"/>
          <w:szCs w:val="22"/>
        </w:rPr>
        <w:t>n</w:t>
      </w:r>
      <w:r w:rsidRPr="006D41C8">
        <w:rPr>
          <w:rFonts w:ascii="Arial" w:eastAsia="Arial" w:hAnsi="Arial" w:cs="Arial"/>
          <w:sz w:val="22"/>
          <w:szCs w:val="22"/>
        </w:rPr>
        <w:t>y</w:t>
      </w:r>
      <w:r w:rsidRPr="006D41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f</w:t>
      </w:r>
      <w:r w:rsidRPr="006D41C8">
        <w:rPr>
          <w:rFonts w:ascii="Arial" w:eastAsia="Arial" w:hAnsi="Arial" w:cs="Arial"/>
          <w:spacing w:val="1"/>
          <w:sz w:val="22"/>
          <w:szCs w:val="22"/>
        </w:rPr>
        <w:t>u</w:t>
      </w:r>
      <w:r w:rsidRPr="006D41C8">
        <w:rPr>
          <w:rFonts w:ascii="Arial" w:eastAsia="Arial" w:hAnsi="Arial" w:cs="Arial"/>
          <w:spacing w:val="-1"/>
          <w:sz w:val="22"/>
          <w:szCs w:val="22"/>
        </w:rPr>
        <w:t>r</w:t>
      </w:r>
      <w:r w:rsidRPr="006D41C8">
        <w:rPr>
          <w:rFonts w:ascii="Arial" w:eastAsia="Arial" w:hAnsi="Arial" w:cs="Arial"/>
          <w:sz w:val="22"/>
          <w:szCs w:val="22"/>
        </w:rPr>
        <w:t>t</w:t>
      </w:r>
      <w:r w:rsidRPr="006D41C8">
        <w:rPr>
          <w:rFonts w:ascii="Arial" w:eastAsia="Arial" w:hAnsi="Arial" w:cs="Arial"/>
          <w:spacing w:val="1"/>
          <w:sz w:val="22"/>
          <w:szCs w:val="22"/>
        </w:rPr>
        <w:t>he</w:t>
      </w:r>
      <w:r w:rsidRPr="006D41C8">
        <w:rPr>
          <w:rFonts w:ascii="Arial" w:eastAsia="Arial" w:hAnsi="Arial" w:cs="Arial"/>
          <w:sz w:val="22"/>
          <w:szCs w:val="22"/>
        </w:rPr>
        <w:t>r</w:t>
      </w:r>
      <w:r w:rsidRPr="006D41C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-1"/>
          <w:sz w:val="22"/>
          <w:szCs w:val="22"/>
        </w:rPr>
        <w:t>q</w:t>
      </w:r>
      <w:r w:rsidRPr="006D41C8">
        <w:rPr>
          <w:rFonts w:ascii="Arial" w:eastAsia="Arial" w:hAnsi="Arial" w:cs="Arial"/>
          <w:spacing w:val="1"/>
          <w:sz w:val="22"/>
          <w:szCs w:val="22"/>
        </w:rPr>
        <w:t>ue</w:t>
      </w:r>
      <w:r w:rsidRPr="006D41C8">
        <w:rPr>
          <w:rFonts w:ascii="Arial" w:eastAsia="Arial" w:hAnsi="Arial" w:cs="Arial"/>
          <w:spacing w:val="-1"/>
          <w:sz w:val="22"/>
          <w:szCs w:val="22"/>
        </w:rPr>
        <w:t>r</w:t>
      </w:r>
      <w:r w:rsidRPr="006D41C8">
        <w:rPr>
          <w:rFonts w:ascii="Arial" w:eastAsia="Arial" w:hAnsi="Arial" w:cs="Arial"/>
          <w:sz w:val="22"/>
          <w:szCs w:val="22"/>
        </w:rPr>
        <w:t>i</w:t>
      </w:r>
      <w:r w:rsidRPr="006D41C8">
        <w:rPr>
          <w:rFonts w:ascii="Arial" w:eastAsia="Arial" w:hAnsi="Arial" w:cs="Arial"/>
          <w:spacing w:val="1"/>
          <w:sz w:val="22"/>
          <w:szCs w:val="22"/>
        </w:rPr>
        <w:t>e</w:t>
      </w:r>
      <w:r w:rsidRPr="006D41C8">
        <w:rPr>
          <w:rFonts w:ascii="Arial" w:eastAsia="Arial" w:hAnsi="Arial" w:cs="Arial"/>
          <w:sz w:val="22"/>
          <w:szCs w:val="22"/>
        </w:rPr>
        <w:t>s</w:t>
      </w:r>
      <w:r w:rsidRPr="006D41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-1"/>
          <w:sz w:val="22"/>
          <w:szCs w:val="22"/>
        </w:rPr>
        <w:t>r</w:t>
      </w:r>
      <w:r w:rsidRPr="006D41C8">
        <w:rPr>
          <w:rFonts w:ascii="Arial" w:eastAsia="Arial" w:hAnsi="Arial" w:cs="Arial"/>
          <w:spacing w:val="1"/>
          <w:sz w:val="22"/>
          <w:szCs w:val="22"/>
        </w:rPr>
        <w:t>e</w:t>
      </w:r>
      <w:r w:rsidRPr="006D41C8">
        <w:rPr>
          <w:rFonts w:ascii="Arial" w:eastAsia="Arial" w:hAnsi="Arial" w:cs="Arial"/>
          <w:spacing w:val="-1"/>
          <w:sz w:val="22"/>
          <w:szCs w:val="22"/>
        </w:rPr>
        <w:t>g</w:t>
      </w:r>
      <w:r w:rsidRPr="006D41C8">
        <w:rPr>
          <w:rFonts w:ascii="Arial" w:eastAsia="Arial" w:hAnsi="Arial" w:cs="Arial"/>
          <w:spacing w:val="1"/>
          <w:sz w:val="22"/>
          <w:szCs w:val="22"/>
        </w:rPr>
        <w:t>a</w:t>
      </w:r>
      <w:r w:rsidRPr="006D41C8">
        <w:rPr>
          <w:rFonts w:ascii="Arial" w:eastAsia="Arial" w:hAnsi="Arial" w:cs="Arial"/>
          <w:spacing w:val="-1"/>
          <w:sz w:val="22"/>
          <w:szCs w:val="22"/>
        </w:rPr>
        <w:t>r</w:t>
      </w:r>
      <w:r w:rsidRPr="006D41C8">
        <w:rPr>
          <w:rFonts w:ascii="Arial" w:eastAsia="Arial" w:hAnsi="Arial" w:cs="Arial"/>
          <w:spacing w:val="1"/>
          <w:sz w:val="22"/>
          <w:szCs w:val="22"/>
        </w:rPr>
        <w:t>d</w:t>
      </w:r>
      <w:r w:rsidRPr="006D41C8">
        <w:rPr>
          <w:rFonts w:ascii="Arial" w:eastAsia="Arial" w:hAnsi="Arial" w:cs="Arial"/>
          <w:sz w:val="22"/>
          <w:szCs w:val="22"/>
        </w:rPr>
        <w:t>i</w:t>
      </w:r>
      <w:r w:rsidRPr="006D41C8">
        <w:rPr>
          <w:rFonts w:ascii="Arial" w:eastAsia="Arial" w:hAnsi="Arial" w:cs="Arial"/>
          <w:spacing w:val="1"/>
          <w:sz w:val="22"/>
          <w:szCs w:val="22"/>
        </w:rPr>
        <w:t>n</w:t>
      </w:r>
      <w:r w:rsidRPr="006D41C8">
        <w:rPr>
          <w:rFonts w:ascii="Arial" w:eastAsia="Arial" w:hAnsi="Arial" w:cs="Arial"/>
          <w:sz w:val="22"/>
          <w:szCs w:val="22"/>
        </w:rPr>
        <w:t>g</w:t>
      </w:r>
      <w:r w:rsidRPr="006D41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t</w:t>
      </w:r>
      <w:r w:rsidRPr="006D41C8">
        <w:rPr>
          <w:rFonts w:ascii="Arial" w:eastAsia="Arial" w:hAnsi="Arial" w:cs="Arial"/>
          <w:spacing w:val="1"/>
          <w:sz w:val="22"/>
          <w:szCs w:val="22"/>
        </w:rPr>
        <w:t>h</w:t>
      </w:r>
      <w:r w:rsidRPr="006D41C8">
        <w:rPr>
          <w:rFonts w:ascii="Arial" w:eastAsia="Arial" w:hAnsi="Arial" w:cs="Arial"/>
          <w:sz w:val="22"/>
          <w:szCs w:val="22"/>
        </w:rPr>
        <w:t>is</w:t>
      </w:r>
      <w:r w:rsidRPr="006D41C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2"/>
          <w:sz w:val="22"/>
          <w:szCs w:val="22"/>
        </w:rPr>
        <w:t>m</w:t>
      </w:r>
      <w:r w:rsidRPr="006D41C8">
        <w:rPr>
          <w:rFonts w:ascii="Arial" w:eastAsia="Arial" w:hAnsi="Arial" w:cs="Arial"/>
          <w:spacing w:val="1"/>
          <w:sz w:val="22"/>
          <w:szCs w:val="22"/>
        </w:rPr>
        <w:t>a</w:t>
      </w:r>
      <w:r w:rsidRPr="006D41C8">
        <w:rPr>
          <w:rFonts w:ascii="Arial" w:eastAsia="Arial" w:hAnsi="Arial" w:cs="Arial"/>
          <w:spacing w:val="-2"/>
          <w:sz w:val="22"/>
          <w:szCs w:val="22"/>
        </w:rPr>
        <w:t>t</w:t>
      </w:r>
      <w:r w:rsidRPr="006D41C8">
        <w:rPr>
          <w:rFonts w:ascii="Arial" w:eastAsia="Arial" w:hAnsi="Arial" w:cs="Arial"/>
          <w:sz w:val="22"/>
          <w:szCs w:val="22"/>
        </w:rPr>
        <w:t>t</w:t>
      </w:r>
      <w:r w:rsidRPr="006D41C8">
        <w:rPr>
          <w:rFonts w:ascii="Arial" w:eastAsia="Arial" w:hAnsi="Arial" w:cs="Arial"/>
          <w:spacing w:val="1"/>
          <w:sz w:val="22"/>
          <w:szCs w:val="22"/>
        </w:rPr>
        <w:t>e</w:t>
      </w:r>
      <w:r w:rsidRPr="006D41C8">
        <w:rPr>
          <w:rFonts w:ascii="Arial" w:eastAsia="Arial" w:hAnsi="Arial" w:cs="Arial"/>
          <w:spacing w:val="-1"/>
          <w:sz w:val="22"/>
          <w:szCs w:val="22"/>
        </w:rPr>
        <w:t>r</w:t>
      </w:r>
      <w:r w:rsidRPr="006D41C8">
        <w:rPr>
          <w:rFonts w:ascii="Arial" w:eastAsia="Arial" w:hAnsi="Arial" w:cs="Arial"/>
          <w:sz w:val="22"/>
          <w:szCs w:val="22"/>
        </w:rPr>
        <w:t>,</w:t>
      </w:r>
      <w:r w:rsidRPr="006D41C8">
        <w:rPr>
          <w:rFonts w:ascii="Arial" w:eastAsia="Arial" w:hAnsi="Arial" w:cs="Arial"/>
          <w:spacing w:val="1"/>
          <w:sz w:val="22"/>
          <w:szCs w:val="22"/>
        </w:rPr>
        <w:t xml:space="preserve"> p</w:t>
      </w:r>
      <w:r w:rsidRPr="006D41C8">
        <w:rPr>
          <w:rFonts w:ascii="Arial" w:eastAsia="Arial" w:hAnsi="Arial" w:cs="Arial"/>
          <w:spacing w:val="-3"/>
          <w:sz w:val="22"/>
          <w:szCs w:val="22"/>
        </w:rPr>
        <w:t>l</w:t>
      </w:r>
      <w:r w:rsidRPr="006D41C8">
        <w:rPr>
          <w:rFonts w:ascii="Arial" w:eastAsia="Arial" w:hAnsi="Arial" w:cs="Arial"/>
          <w:spacing w:val="1"/>
          <w:sz w:val="22"/>
          <w:szCs w:val="22"/>
        </w:rPr>
        <w:t>ea</w:t>
      </w:r>
      <w:r w:rsidRPr="006D41C8">
        <w:rPr>
          <w:rFonts w:ascii="Arial" w:eastAsia="Arial" w:hAnsi="Arial" w:cs="Arial"/>
          <w:sz w:val="22"/>
          <w:szCs w:val="22"/>
        </w:rPr>
        <w:t>se</w:t>
      </w:r>
      <w:r w:rsidRPr="006D41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z w:val="22"/>
          <w:szCs w:val="22"/>
        </w:rPr>
        <w:t>c</w:t>
      </w:r>
      <w:r w:rsidRPr="006D41C8">
        <w:rPr>
          <w:rFonts w:ascii="Arial" w:eastAsia="Arial" w:hAnsi="Arial" w:cs="Arial"/>
          <w:spacing w:val="1"/>
          <w:sz w:val="22"/>
          <w:szCs w:val="22"/>
        </w:rPr>
        <w:t>on</w:t>
      </w:r>
      <w:r w:rsidRPr="006D41C8">
        <w:rPr>
          <w:rFonts w:ascii="Arial" w:eastAsia="Arial" w:hAnsi="Arial" w:cs="Arial"/>
          <w:spacing w:val="-2"/>
          <w:sz w:val="22"/>
          <w:szCs w:val="22"/>
        </w:rPr>
        <w:t>t</w:t>
      </w:r>
      <w:r w:rsidRPr="006D41C8">
        <w:rPr>
          <w:rFonts w:ascii="Arial" w:eastAsia="Arial" w:hAnsi="Arial" w:cs="Arial"/>
          <w:spacing w:val="1"/>
          <w:sz w:val="22"/>
          <w:szCs w:val="22"/>
        </w:rPr>
        <w:t>a</w:t>
      </w:r>
      <w:r w:rsidRPr="006D41C8">
        <w:rPr>
          <w:rFonts w:ascii="Arial" w:eastAsia="Arial" w:hAnsi="Arial" w:cs="Arial"/>
          <w:sz w:val="22"/>
          <w:szCs w:val="22"/>
        </w:rPr>
        <w:t>ct</w:t>
      </w:r>
      <w:r w:rsidRPr="006D41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6D41C8">
        <w:rPr>
          <w:rFonts w:ascii="Arial" w:eastAsia="Arial" w:hAnsi="Arial" w:cs="Arial"/>
          <w:spacing w:val="-1"/>
          <w:sz w:val="22"/>
          <w:szCs w:val="22"/>
        </w:rPr>
        <w:t xml:space="preserve">the </w:t>
      </w:r>
      <w:r w:rsidR="006D41C8">
        <w:rPr>
          <w:rFonts w:ascii="Arial" w:eastAsia="Arial" w:hAnsi="Arial" w:cs="Arial"/>
          <w:spacing w:val="1"/>
          <w:sz w:val="22"/>
          <w:szCs w:val="22"/>
        </w:rPr>
        <w:t>Housing Income Team</w:t>
      </w:r>
      <w:r w:rsidRPr="006D41C8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6D41C8">
        <w:rPr>
          <w:rFonts w:ascii="Arial" w:eastAsia="Arial" w:hAnsi="Arial" w:cs="Arial"/>
          <w:sz w:val="22"/>
          <w:szCs w:val="22"/>
        </w:rPr>
        <w:t>n</w:t>
      </w:r>
      <w:r w:rsidRPr="006D41C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6D41C8">
        <w:rPr>
          <w:rFonts w:ascii="Arial" w:eastAsia="Arial" w:hAnsi="Arial" w:cs="Arial"/>
          <w:spacing w:val="1"/>
          <w:sz w:val="22"/>
          <w:szCs w:val="22"/>
        </w:rPr>
        <w:t>0</w:t>
      </w:r>
      <w:r w:rsidR="00D706DB" w:rsidRPr="006D41C8">
        <w:rPr>
          <w:rFonts w:ascii="Arial" w:eastAsia="Arial" w:hAnsi="Arial" w:cs="Arial"/>
          <w:spacing w:val="1"/>
          <w:sz w:val="22"/>
          <w:szCs w:val="22"/>
        </w:rPr>
        <w:t>1509 634666</w:t>
      </w:r>
      <w:r w:rsidRPr="006D41C8"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</w:p>
    <w:p w14:paraId="62151AF4" w14:textId="77777777" w:rsidR="00B03A2A" w:rsidRDefault="00B03A2A">
      <w:pPr>
        <w:spacing w:before="4" w:line="100" w:lineRule="exact"/>
        <w:rPr>
          <w:sz w:val="11"/>
          <w:szCs w:val="11"/>
        </w:rPr>
      </w:pPr>
    </w:p>
    <w:p w14:paraId="62151AF5" w14:textId="77777777" w:rsidR="00B03A2A" w:rsidRDefault="00B03A2A">
      <w:pPr>
        <w:spacing w:line="200" w:lineRule="exact"/>
      </w:pPr>
    </w:p>
    <w:p w14:paraId="62151AF6" w14:textId="11C35D8C" w:rsidR="00B03A2A" w:rsidRPr="005E4765" w:rsidRDefault="006D41C8" w:rsidP="006D41C8">
      <w:pPr>
        <w:tabs>
          <w:tab w:val="left" w:pos="5805"/>
        </w:tabs>
        <w:spacing w:before="29"/>
        <w:jc w:val="both"/>
        <w:rPr>
          <w:rFonts w:ascii="Arial" w:eastAsia="Arial" w:hAnsi="Arial" w:cs="Arial"/>
          <w:sz w:val="22"/>
          <w:szCs w:val="22"/>
        </w:rPr>
      </w:pPr>
      <w:r>
        <w:t xml:space="preserve">    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T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n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n</w:t>
      </w:r>
      <w:r w:rsidR="00177F75" w:rsidRPr="005E4765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="00FE04F0" w:rsidRPr="005E4765">
        <w:rPr>
          <w:rFonts w:ascii="Arial" w:eastAsia="Arial" w:hAnsi="Arial" w:cs="Arial"/>
          <w:b/>
          <w:spacing w:val="-1"/>
          <w:sz w:val="22"/>
          <w:szCs w:val="22"/>
        </w:rPr>
        <w:t>’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s</w:t>
      </w:r>
      <w:r w:rsidR="00177F75" w:rsidRPr="005E476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FE04F0" w:rsidRPr="005E4765">
        <w:rPr>
          <w:rFonts w:ascii="Arial" w:eastAsia="Arial" w:hAnsi="Arial" w:cs="Arial"/>
          <w:b/>
          <w:spacing w:val="2"/>
          <w:sz w:val="22"/>
          <w:szCs w:val="22"/>
        </w:rPr>
        <w:t>n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77F75" w:rsidRPr="005E4765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D202AF">
        <w:rPr>
          <w:rFonts w:ascii="Arial" w:eastAsia="Arial" w:hAnsi="Arial" w:cs="Arial"/>
          <w:b/>
          <w:spacing w:val="1"/>
          <w:sz w:val="22"/>
          <w:szCs w:val="22"/>
        </w:rPr>
        <w:t>(s)</w:t>
      </w:r>
      <w:r w:rsidR="00A94FCD" w:rsidRPr="005E4765">
        <w:rPr>
          <w:rFonts w:ascii="Arial" w:eastAsia="Arial" w:hAnsi="Arial" w:cs="Arial"/>
          <w:sz w:val="22"/>
          <w:szCs w:val="22"/>
        </w:rPr>
        <w:t>:</w:t>
      </w:r>
      <w:r w:rsidR="000F2175">
        <w:rPr>
          <w:rFonts w:ascii="Arial" w:eastAsia="Arial" w:hAnsi="Arial" w:cs="Arial"/>
          <w:sz w:val="22"/>
          <w:szCs w:val="22"/>
        </w:rPr>
        <w:t xml:space="preserve"> </w:t>
      </w:r>
    </w:p>
    <w:p w14:paraId="62151AF7" w14:textId="77777777" w:rsidR="00A94FCD" w:rsidRPr="005E4765" w:rsidRDefault="00A94FCD" w:rsidP="00A94FCD">
      <w:pPr>
        <w:tabs>
          <w:tab w:val="left" w:pos="5805"/>
        </w:tabs>
        <w:spacing w:before="29"/>
        <w:ind w:left="212"/>
        <w:jc w:val="both"/>
        <w:rPr>
          <w:b/>
          <w:sz w:val="16"/>
          <w:szCs w:val="16"/>
        </w:rPr>
      </w:pPr>
    </w:p>
    <w:p w14:paraId="62151AF8" w14:textId="0EE86F52" w:rsidR="00B03A2A" w:rsidRDefault="00177F75" w:rsidP="00A94FCD">
      <w:pPr>
        <w:tabs>
          <w:tab w:val="left" w:pos="5300"/>
        </w:tabs>
        <w:ind w:left="212"/>
        <w:jc w:val="both"/>
        <w:rPr>
          <w:rFonts w:ascii="Arial" w:eastAsia="Arial" w:hAnsi="Arial" w:cs="Arial"/>
          <w:sz w:val="22"/>
          <w:szCs w:val="22"/>
        </w:rPr>
      </w:pPr>
      <w:r w:rsidRPr="005E4765">
        <w:rPr>
          <w:rFonts w:ascii="Arial" w:eastAsia="Arial" w:hAnsi="Arial" w:cs="Arial"/>
          <w:b/>
          <w:spacing w:val="-5"/>
          <w:sz w:val="22"/>
          <w:szCs w:val="22"/>
        </w:rPr>
        <w:t>A</w:t>
      </w:r>
      <w:r w:rsidRPr="005E4765">
        <w:rPr>
          <w:rFonts w:ascii="Arial" w:eastAsia="Arial" w:hAnsi="Arial" w:cs="Arial"/>
          <w:b/>
          <w:spacing w:val="2"/>
          <w:sz w:val="22"/>
          <w:szCs w:val="22"/>
        </w:rPr>
        <w:t>d</w:t>
      </w:r>
      <w:r w:rsidRPr="005E4765">
        <w:rPr>
          <w:rFonts w:ascii="Arial" w:eastAsia="Arial" w:hAnsi="Arial" w:cs="Arial"/>
          <w:b/>
          <w:sz w:val="22"/>
          <w:szCs w:val="22"/>
        </w:rPr>
        <w:t>dr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>ess</w:t>
      </w:r>
      <w:r w:rsidR="006D41C8" w:rsidRPr="005E4765">
        <w:rPr>
          <w:rFonts w:ascii="Arial" w:eastAsia="Arial" w:hAnsi="Arial" w:cs="Arial"/>
          <w:b/>
          <w:sz w:val="22"/>
          <w:szCs w:val="22"/>
        </w:rPr>
        <w:t>:</w:t>
      </w:r>
      <w:r w:rsidR="006D41C8" w:rsidRPr="005E4765">
        <w:rPr>
          <w:rFonts w:ascii="Arial" w:eastAsia="Arial" w:hAnsi="Arial" w:cs="Arial"/>
          <w:sz w:val="22"/>
          <w:szCs w:val="22"/>
        </w:rPr>
        <w:t xml:space="preserve"> </w:t>
      </w:r>
    </w:p>
    <w:p w14:paraId="27BB2D4B" w14:textId="77777777" w:rsidR="00C62F0A" w:rsidRDefault="00C62F0A" w:rsidP="00A94FCD">
      <w:pPr>
        <w:tabs>
          <w:tab w:val="left" w:pos="5300"/>
        </w:tabs>
        <w:ind w:left="212"/>
        <w:jc w:val="both"/>
        <w:rPr>
          <w:rFonts w:ascii="Arial" w:eastAsia="Arial" w:hAnsi="Arial" w:cs="Arial"/>
          <w:sz w:val="22"/>
          <w:szCs w:val="22"/>
        </w:rPr>
      </w:pPr>
    </w:p>
    <w:p w14:paraId="765C47DC" w14:textId="56B75BE7" w:rsidR="00C62F0A" w:rsidRPr="005E4765" w:rsidRDefault="00C62F0A" w:rsidP="00A94FCD">
      <w:pPr>
        <w:tabs>
          <w:tab w:val="left" w:pos="5300"/>
        </w:tabs>
        <w:ind w:left="212"/>
        <w:jc w:val="both"/>
        <w:rPr>
          <w:rFonts w:ascii="Arial" w:eastAsia="Arial" w:hAnsi="Arial" w:cs="Arial"/>
          <w:sz w:val="22"/>
          <w:szCs w:val="22"/>
          <w:u w:val="single" w:color="000000"/>
        </w:rPr>
      </w:pPr>
      <w:r w:rsidRPr="00316A66">
        <w:rPr>
          <w:rFonts w:ascii="Arial" w:eastAsia="Arial" w:hAnsi="Arial" w:cs="Arial"/>
          <w:b/>
          <w:bCs/>
          <w:sz w:val="22"/>
          <w:szCs w:val="22"/>
        </w:rPr>
        <w:t>A</w:t>
      </w:r>
      <w:r w:rsidR="00316A66" w:rsidRPr="00316A66">
        <w:rPr>
          <w:rFonts w:ascii="Arial" w:eastAsia="Arial" w:hAnsi="Arial" w:cs="Arial"/>
          <w:b/>
          <w:bCs/>
          <w:sz w:val="22"/>
          <w:szCs w:val="22"/>
        </w:rPr>
        <w:t>ddress to which refund relates:</w:t>
      </w:r>
      <w:r w:rsidR="00316A66">
        <w:rPr>
          <w:rFonts w:ascii="Arial" w:eastAsia="Arial" w:hAnsi="Arial" w:cs="Arial"/>
          <w:sz w:val="22"/>
          <w:szCs w:val="22"/>
        </w:rPr>
        <w:t xml:space="preserve"> _______________________________________________</w:t>
      </w:r>
    </w:p>
    <w:p w14:paraId="62151AF9" w14:textId="7BDE7391" w:rsidR="00B03A2A" w:rsidRPr="00AF0FEB" w:rsidRDefault="00D8539B" w:rsidP="00FE04F0">
      <w:pPr>
        <w:spacing w:before="16" w:line="260" w:lineRule="exact"/>
        <w:jc w:val="both"/>
        <w:rPr>
          <w:rFonts w:ascii="Arial" w:hAnsi="Arial" w:cs="Arial"/>
          <w:b/>
          <w:bCs/>
        </w:rPr>
      </w:pPr>
      <w:r>
        <w:rPr>
          <w:sz w:val="16"/>
          <w:szCs w:val="16"/>
        </w:rPr>
        <w:tab/>
      </w:r>
      <w:r w:rsidR="00AF0FEB">
        <w:rPr>
          <w:sz w:val="16"/>
          <w:szCs w:val="16"/>
        </w:rPr>
        <w:tab/>
      </w:r>
      <w:r w:rsidR="00643DD8" w:rsidRPr="00AF0FEB">
        <w:rPr>
          <w:rFonts w:ascii="Arial" w:hAnsi="Arial" w:cs="Arial"/>
          <w:b/>
          <w:bCs/>
        </w:rPr>
        <w:t>(</w:t>
      </w:r>
      <w:r w:rsidR="00AF0FEB">
        <w:rPr>
          <w:rFonts w:ascii="Arial" w:hAnsi="Arial" w:cs="Arial"/>
          <w:b/>
          <w:bCs/>
        </w:rPr>
        <w:t>I</w:t>
      </w:r>
      <w:r w:rsidR="00643DD8" w:rsidRPr="00AF0FEB">
        <w:rPr>
          <w:rFonts w:ascii="Arial" w:hAnsi="Arial" w:cs="Arial"/>
          <w:b/>
          <w:bCs/>
        </w:rPr>
        <w:t>f different)</w:t>
      </w:r>
    </w:p>
    <w:p w14:paraId="62151AFA" w14:textId="06035DC1" w:rsidR="00B03A2A" w:rsidRPr="005E4765" w:rsidRDefault="00D706DB" w:rsidP="00FE04F0">
      <w:pPr>
        <w:tabs>
          <w:tab w:val="left" w:pos="6980"/>
        </w:tabs>
        <w:ind w:left="212"/>
        <w:jc w:val="both"/>
        <w:rPr>
          <w:rFonts w:ascii="Arial" w:eastAsia="Arial" w:hAnsi="Arial" w:cs="Arial"/>
          <w:sz w:val="22"/>
          <w:szCs w:val="22"/>
        </w:rPr>
      </w:pPr>
      <w:r w:rsidRPr="005E4765">
        <w:rPr>
          <w:rFonts w:ascii="Arial" w:eastAsia="Arial" w:hAnsi="Arial" w:cs="Arial"/>
          <w:b/>
          <w:sz w:val="22"/>
          <w:szCs w:val="22"/>
        </w:rPr>
        <w:t xml:space="preserve">Tenancy </w:t>
      </w:r>
      <w:r w:rsidR="00FE04F0" w:rsidRPr="005E4765">
        <w:rPr>
          <w:rFonts w:ascii="Arial" w:eastAsia="Arial" w:hAnsi="Arial" w:cs="Arial"/>
          <w:b/>
          <w:sz w:val="22"/>
          <w:szCs w:val="22"/>
        </w:rPr>
        <w:t>r</w:t>
      </w:r>
      <w:r w:rsidRPr="005E4765">
        <w:rPr>
          <w:rFonts w:ascii="Arial" w:eastAsia="Arial" w:hAnsi="Arial" w:cs="Arial"/>
          <w:b/>
          <w:sz w:val="22"/>
          <w:szCs w:val="22"/>
        </w:rPr>
        <w:t xml:space="preserve">eference </w:t>
      </w:r>
      <w:r w:rsidR="00FE04F0" w:rsidRPr="005E4765">
        <w:rPr>
          <w:rFonts w:ascii="Arial" w:eastAsia="Arial" w:hAnsi="Arial" w:cs="Arial"/>
          <w:b/>
          <w:sz w:val="22"/>
          <w:szCs w:val="22"/>
        </w:rPr>
        <w:t>n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umb</w:t>
      </w:r>
      <w:r w:rsidR="00177F75" w:rsidRPr="005E4765">
        <w:rPr>
          <w:rFonts w:ascii="Arial" w:eastAsia="Arial" w:hAnsi="Arial" w:cs="Arial"/>
          <w:b/>
          <w:spacing w:val="3"/>
          <w:sz w:val="22"/>
          <w:szCs w:val="22"/>
        </w:rPr>
        <w:t>e</w:t>
      </w:r>
      <w:r w:rsidR="006D41C8" w:rsidRPr="005E4765">
        <w:rPr>
          <w:rFonts w:ascii="Arial" w:eastAsia="Arial" w:hAnsi="Arial" w:cs="Arial"/>
          <w:b/>
          <w:sz w:val="22"/>
          <w:szCs w:val="22"/>
        </w:rPr>
        <w:t>r:</w:t>
      </w:r>
      <w:r w:rsidR="00D202AF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2151AFB" w14:textId="77777777" w:rsidR="00B03A2A" w:rsidRPr="005E4765" w:rsidRDefault="00B03A2A" w:rsidP="00FE04F0">
      <w:pPr>
        <w:spacing w:before="15" w:line="200" w:lineRule="exact"/>
        <w:jc w:val="both"/>
        <w:rPr>
          <w:sz w:val="16"/>
          <w:szCs w:val="16"/>
        </w:rPr>
      </w:pPr>
    </w:p>
    <w:p w14:paraId="62151AFC" w14:textId="77777777" w:rsidR="00B03A2A" w:rsidRPr="005E4765" w:rsidRDefault="00177F75" w:rsidP="00FE04F0">
      <w:pPr>
        <w:ind w:left="212" w:right="629"/>
        <w:jc w:val="both"/>
        <w:rPr>
          <w:rFonts w:ascii="Arial" w:eastAsia="Arial" w:hAnsi="Arial" w:cs="Arial"/>
          <w:sz w:val="22"/>
          <w:szCs w:val="22"/>
        </w:rPr>
      </w:pPr>
      <w:r w:rsidRPr="005E4765">
        <w:rPr>
          <w:rFonts w:ascii="Arial" w:eastAsia="Arial" w:hAnsi="Arial" w:cs="Arial"/>
          <w:b/>
          <w:spacing w:val="1"/>
          <w:sz w:val="22"/>
          <w:szCs w:val="22"/>
        </w:rPr>
        <w:t>P</w:t>
      </w:r>
      <w:r w:rsidRPr="005E4765">
        <w:rPr>
          <w:rFonts w:ascii="Arial" w:eastAsia="Arial" w:hAnsi="Arial" w:cs="Arial"/>
          <w:b/>
          <w:sz w:val="22"/>
          <w:szCs w:val="22"/>
        </w:rPr>
        <w:t>l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5E4765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5E4765">
        <w:rPr>
          <w:rFonts w:ascii="Arial" w:eastAsia="Arial" w:hAnsi="Arial" w:cs="Arial"/>
          <w:b/>
          <w:sz w:val="22"/>
          <w:szCs w:val="22"/>
        </w:rPr>
        <w:t>e</w:t>
      </w:r>
      <w:r w:rsidRPr="005E4765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5E4765">
        <w:rPr>
          <w:rFonts w:ascii="Arial" w:eastAsia="Arial" w:hAnsi="Arial" w:cs="Arial"/>
          <w:b/>
          <w:sz w:val="22"/>
          <w:szCs w:val="22"/>
        </w:rPr>
        <w:t>upp</w:t>
      </w:r>
      <w:r w:rsidRPr="005E4765">
        <w:rPr>
          <w:rFonts w:ascii="Arial" w:eastAsia="Arial" w:hAnsi="Arial" w:cs="Arial"/>
          <w:b/>
          <w:spacing w:val="3"/>
          <w:sz w:val="22"/>
          <w:szCs w:val="22"/>
        </w:rPr>
        <w:t>l</w:t>
      </w:r>
      <w:r w:rsidRPr="005E4765">
        <w:rPr>
          <w:rFonts w:ascii="Arial" w:eastAsia="Arial" w:hAnsi="Arial" w:cs="Arial"/>
          <w:b/>
          <w:sz w:val="22"/>
          <w:szCs w:val="22"/>
        </w:rPr>
        <w:t>y</w:t>
      </w:r>
      <w:r w:rsidRPr="005E4765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Pr="005E4765">
        <w:rPr>
          <w:rFonts w:ascii="Arial" w:eastAsia="Arial" w:hAnsi="Arial" w:cs="Arial"/>
          <w:b/>
          <w:spacing w:val="-4"/>
          <w:sz w:val="22"/>
          <w:szCs w:val="22"/>
        </w:rPr>
        <w:t>y</w:t>
      </w:r>
      <w:r w:rsidRPr="005E4765">
        <w:rPr>
          <w:rFonts w:ascii="Arial" w:eastAsia="Arial" w:hAnsi="Arial" w:cs="Arial"/>
          <w:b/>
          <w:spacing w:val="2"/>
          <w:sz w:val="22"/>
          <w:szCs w:val="22"/>
        </w:rPr>
        <w:t>o</w:t>
      </w:r>
      <w:r w:rsidRPr="005E4765">
        <w:rPr>
          <w:rFonts w:ascii="Arial" w:eastAsia="Arial" w:hAnsi="Arial" w:cs="Arial"/>
          <w:b/>
          <w:sz w:val="22"/>
          <w:szCs w:val="22"/>
        </w:rPr>
        <w:t>ur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E4765">
        <w:rPr>
          <w:rFonts w:ascii="Arial" w:eastAsia="Arial" w:hAnsi="Arial" w:cs="Arial"/>
          <w:b/>
          <w:sz w:val="22"/>
          <w:szCs w:val="22"/>
        </w:rPr>
        <w:t>b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5E4765">
        <w:rPr>
          <w:rFonts w:ascii="Arial" w:eastAsia="Arial" w:hAnsi="Arial" w:cs="Arial"/>
          <w:b/>
          <w:sz w:val="22"/>
          <w:szCs w:val="22"/>
        </w:rPr>
        <w:t>nk</w:t>
      </w:r>
      <w:r w:rsidRPr="005E476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E4765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>cc</w:t>
      </w:r>
      <w:r w:rsidRPr="005E4765">
        <w:rPr>
          <w:rFonts w:ascii="Arial" w:eastAsia="Arial" w:hAnsi="Arial" w:cs="Arial"/>
          <w:b/>
          <w:sz w:val="22"/>
          <w:szCs w:val="22"/>
        </w:rPr>
        <w:t>ount d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5E4765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5E4765">
        <w:rPr>
          <w:rFonts w:ascii="Arial" w:eastAsia="Arial" w:hAnsi="Arial" w:cs="Arial"/>
          <w:b/>
          <w:sz w:val="22"/>
          <w:szCs w:val="22"/>
        </w:rPr>
        <w:t>i</w:t>
      </w:r>
      <w:r w:rsidRPr="005E4765">
        <w:rPr>
          <w:rFonts w:ascii="Arial" w:eastAsia="Arial" w:hAnsi="Arial" w:cs="Arial"/>
          <w:b/>
          <w:spacing w:val="-2"/>
          <w:sz w:val="22"/>
          <w:szCs w:val="22"/>
        </w:rPr>
        <w:t>l</w:t>
      </w:r>
      <w:r w:rsidRPr="005E4765">
        <w:rPr>
          <w:rFonts w:ascii="Arial" w:eastAsia="Arial" w:hAnsi="Arial" w:cs="Arial"/>
          <w:b/>
          <w:sz w:val="22"/>
          <w:szCs w:val="22"/>
        </w:rPr>
        <w:t>s</w:t>
      </w:r>
      <w:r w:rsidRPr="005E476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E4765">
        <w:rPr>
          <w:rFonts w:ascii="Arial" w:eastAsia="Arial" w:hAnsi="Arial" w:cs="Arial"/>
          <w:b/>
          <w:spacing w:val="-3"/>
          <w:sz w:val="22"/>
          <w:szCs w:val="22"/>
        </w:rPr>
        <w:t>f</w:t>
      </w:r>
      <w:r w:rsidRPr="005E4765">
        <w:rPr>
          <w:rFonts w:ascii="Arial" w:eastAsia="Arial" w:hAnsi="Arial" w:cs="Arial"/>
          <w:b/>
          <w:sz w:val="22"/>
          <w:szCs w:val="22"/>
        </w:rPr>
        <w:t>or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E4765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5E4765">
        <w:rPr>
          <w:rFonts w:ascii="Arial" w:eastAsia="Arial" w:hAnsi="Arial" w:cs="Arial"/>
          <w:b/>
          <w:sz w:val="22"/>
          <w:szCs w:val="22"/>
        </w:rPr>
        <w:t>he</w:t>
      </w:r>
      <w:r w:rsidRPr="005E476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E4765">
        <w:rPr>
          <w:rFonts w:ascii="Arial" w:eastAsia="Arial" w:hAnsi="Arial" w:cs="Arial"/>
          <w:b/>
          <w:sz w:val="22"/>
          <w:szCs w:val="22"/>
        </w:rPr>
        <w:t>r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5E4765">
        <w:rPr>
          <w:rFonts w:ascii="Arial" w:eastAsia="Arial" w:hAnsi="Arial" w:cs="Arial"/>
          <w:b/>
          <w:spacing w:val="-1"/>
          <w:sz w:val="22"/>
          <w:szCs w:val="22"/>
        </w:rPr>
        <w:t>f</w:t>
      </w:r>
      <w:r w:rsidRPr="005E4765">
        <w:rPr>
          <w:rFonts w:ascii="Arial" w:eastAsia="Arial" w:hAnsi="Arial" w:cs="Arial"/>
          <w:b/>
          <w:sz w:val="22"/>
          <w:szCs w:val="22"/>
        </w:rPr>
        <w:t xml:space="preserve">und </w:t>
      </w:r>
      <w:r w:rsidRPr="005E4765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5E4765">
        <w:rPr>
          <w:rFonts w:ascii="Arial" w:eastAsia="Arial" w:hAnsi="Arial" w:cs="Arial"/>
          <w:b/>
          <w:sz w:val="22"/>
          <w:szCs w:val="22"/>
        </w:rPr>
        <w:t>o be</w:t>
      </w:r>
      <w:r w:rsidRPr="005E476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E4765">
        <w:rPr>
          <w:rFonts w:ascii="Arial" w:eastAsia="Arial" w:hAnsi="Arial" w:cs="Arial"/>
          <w:b/>
          <w:spacing w:val="-3"/>
          <w:sz w:val="22"/>
          <w:szCs w:val="22"/>
        </w:rPr>
        <w:t>p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5E4765">
        <w:rPr>
          <w:rFonts w:ascii="Arial" w:eastAsia="Arial" w:hAnsi="Arial" w:cs="Arial"/>
          <w:b/>
          <w:sz w:val="22"/>
          <w:szCs w:val="22"/>
        </w:rPr>
        <w:t>id dir</w:t>
      </w:r>
      <w:r w:rsidRPr="005E4765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Pr="005E4765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5E4765">
        <w:rPr>
          <w:rFonts w:ascii="Arial" w:eastAsia="Arial" w:hAnsi="Arial" w:cs="Arial"/>
          <w:b/>
          <w:spacing w:val="3"/>
          <w:sz w:val="22"/>
          <w:szCs w:val="22"/>
        </w:rPr>
        <w:t>l</w:t>
      </w:r>
      <w:r w:rsidRPr="005E4765">
        <w:rPr>
          <w:rFonts w:ascii="Arial" w:eastAsia="Arial" w:hAnsi="Arial" w:cs="Arial"/>
          <w:b/>
          <w:sz w:val="22"/>
          <w:szCs w:val="22"/>
        </w:rPr>
        <w:t>y</w:t>
      </w:r>
      <w:r w:rsidRPr="005E4765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5E4765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5E4765">
        <w:rPr>
          <w:rFonts w:ascii="Arial" w:eastAsia="Arial" w:hAnsi="Arial" w:cs="Arial"/>
          <w:b/>
          <w:sz w:val="22"/>
          <w:szCs w:val="22"/>
        </w:rPr>
        <w:t xml:space="preserve">o </w:t>
      </w:r>
      <w:r w:rsidR="00FE04F0" w:rsidRPr="005E4765">
        <w:rPr>
          <w:rFonts w:ascii="Arial" w:eastAsia="Arial" w:hAnsi="Arial" w:cs="Arial"/>
          <w:b/>
          <w:sz w:val="22"/>
          <w:szCs w:val="22"/>
        </w:rPr>
        <w:t>y</w:t>
      </w:r>
      <w:r w:rsidRPr="005E4765">
        <w:rPr>
          <w:rFonts w:ascii="Arial" w:eastAsia="Arial" w:hAnsi="Arial" w:cs="Arial"/>
          <w:b/>
          <w:spacing w:val="2"/>
          <w:sz w:val="22"/>
          <w:szCs w:val="22"/>
        </w:rPr>
        <w:t>o</w:t>
      </w:r>
      <w:r w:rsidRPr="005E4765">
        <w:rPr>
          <w:rFonts w:ascii="Arial" w:eastAsia="Arial" w:hAnsi="Arial" w:cs="Arial"/>
          <w:b/>
          <w:sz w:val="22"/>
          <w:szCs w:val="22"/>
        </w:rPr>
        <w:t>ur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5E4765">
        <w:rPr>
          <w:rFonts w:ascii="Arial" w:eastAsia="Arial" w:hAnsi="Arial" w:cs="Arial"/>
          <w:b/>
          <w:sz w:val="22"/>
          <w:szCs w:val="22"/>
        </w:rPr>
        <w:t>b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5E4765">
        <w:rPr>
          <w:rFonts w:ascii="Arial" w:eastAsia="Arial" w:hAnsi="Arial" w:cs="Arial"/>
          <w:b/>
          <w:sz w:val="22"/>
          <w:szCs w:val="22"/>
        </w:rPr>
        <w:t>nk</w:t>
      </w:r>
      <w:r w:rsidRPr="005E476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5E4765">
        <w:rPr>
          <w:rFonts w:ascii="Arial" w:eastAsia="Arial" w:hAnsi="Arial" w:cs="Arial"/>
          <w:b/>
          <w:spacing w:val="1"/>
          <w:sz w:val="22"/>
          <w:szCs w:val="22"/>
        </w:rPr>
        <w:t>acc</w:t>
      </w:r>
      <w:r w:rsidRPr="005E4765">
        <w:rPr>
          <w:rFonts w:ascii="Arial" w:eastAsia="Arial" w:hAnsi="Arial" w:cs="Arial"/>
          <w:b/>
          <w:sz w:val="22"/>
          <w:szCs w:val="22"/>
        </w:rPr>
        <w:t>oun</w:t>
      </w:r>
      <w:r w:rsidRPr="005E4765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5E4765">
        <w:rPr>
          <w:rFonts w:ascii="Arial" w:eastAsia="Arial" w:hAnsi="Arial" w:cs="Arial"/>
          <w:b/>
          <w:sz w:val="22"/>
          <w:szCs w:val="22"/>
        </w:rPr>
        <w:t>.</w:t>
      </w:r>
    </w:p>
    <w:p w14:paraId="62151AFD" w14:textId="77777777" w:rsidR="00B03A2A" w:rsidRPr="005E4765" w:rsidRDefault="00B03A2A" w:rsidP="00FE04F0">
      <w:pPr>
        <w:spacing w:before="5" w:line="120" w:lineRule="exact"/>
        <w:jc w:val="both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6452"/>
      </w:tblGrid>
      <w:tr w:rsidR="00B03A2A" w14:paraId="62151B03" w14:textId="77777777">
        <w:trPr>
          <w:trHeight w:hRule="exact" w:val="355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AFE" w14:textId="77777777" w:rsidR="00B03A2A" w:rsidRDefault="00177F75" w:rsidP="00FE04F0">
            <w:pPr>
              <w:spacing w:before="42"/>
              <w:ind w:left="9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of </w:t>
            </w:r>
            <w:r w:rsidR="00FE04F0"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ank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AFF" w14:textId="77777777" w:rsidR="00B03A2A" w:rsidRDefault="00B03A2A" w:rsidP="00FE04F0">
            <w:pPr>
              <w:jc w:val="both"/>
            </w:pPr>
          </w:p>
          <w:p w14:paraId="62151B00" w14:textId="77777777" w:rsidR="00A94FCD" w:rsidRDefault="00A94FCD" w:rsidP="00FE04F0">
            <w:pPr>
              <w:jc w:val="both"/>
            </w:pPr>
          </w:p>
          <w:p w14:paraId="62151B01" w14:textId="77777777" w:rsidR="00A94FCD" w:rsidRDefault="00A94FCD" w:rsidP="00FE04F0">
            <w:pPr>
              <w:jc w:val="both"/>
            </w:pPr>
          </w:p>
          <w:p w14:paraId="62151B02" w14:textId="77777777" w:rsidR="00A94FCD" w:rsidRDefault="00A94FCD" w:rsidP="00FE04F0">
            <w:pPr>
              <w:jc w:val="both"/>
            </w:pPr>
          </w:p>
        </w:tc>
      </w:tr>
      <w:tr w:rsidR="00B03A2A" w14:paraId="62151B06" w14:textId="77777777">
        <w:trPr>
          <w:trHeight w:hRule="exact" w:val="355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04" w14:textId="77777777" w:rsidR="00B03A2A" w:rsidRDefault="00177F75" w:rsidP="00FE04F0">
            <w:pPr>
              <w:spacing w:before="40"/>
              <w:ind w:left="98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count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="00FE04F0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s)</w:t>
            </w:r>
          </w:p>
        </w:tc>
        <w:tc>
          <w:tcPr>
            <w:tcW w:w="64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05" w14:textId="77777777" w:rsidR="00B03A2A" w:rsidRDefault="00B03A2A" w:rsidP="00FE04F0">
            <w:pPr>
              <w:jc w:val="both"/>
            </w:pPr>
          </w:p>
        </w:tc>
      </w:tr>
    </w:tbl>
    <w:p w14:paraId="62151B07" w14:textId="77777777" w:rsidR="00B03A2A" w:rsidRDefault="00B03A2A" w:rsidP="00FE04F0">
      <w:pPr>
        <w:spacing w:before="4" w:line="100" w:lineRule="exact"/>
        <w:jc w:val="both"/>
        <w:rPr>
          <w:sz w:val="10"/>
          <w:szCs w:val="1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801"/>
        <w:gridCol w:w="809"/>
        <w:gridCol w:w="806"/>
        <w:gridCol w:w="806"/>
        <w:gridCol w:w="806"/>
        <w:gridCol w:w="809"/>
        <w:gridCol w:w="806"/>
        <w:gridCol w:w="806"/>
      </w:tblGrid>
      <w:tr w:rsidR="00B03A2A" w14:paraId="62151B11" w14:textId="77777777">
        <w:trPr>
          <w:trHeight w:hRule="exact" w:val="355"/>
        </w:trPr>
        <w:tc>
          <w:tcPr>
            <w:tcW w:w="2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08" w14:textId="77777777" w:rsidR="00B03A2A" w:rsidRDefault="00177F75" w:rsidP="00FE04F0">
            <w:pPr>
              <w:spacing w:before="40"/>
              <w:ind w:left="97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="00FE04F0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ode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09" w14:textId="77777777" w:rsidR="00B03A2A" w:rsidRDefault="00B03A2A" w:rsidP="00FE04F0">
            <w:pPr>
              <w:jc w:val="both"/>
            </w:pP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0A" w14:textId="77777777" w:rsidR="00B03A2A" w:rsidRDefault="00B03A2A" w:rsidP="00FE04F0">
            <w:pPr>
              <w:jc w:val="both"/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0B" w14:textId="77777777" w:rsidR="00B03A2A" w:rsidRDefault="00177F75" w:rsidP="00FE04F0">
            <w:pPr>
              <w:spacing w:before="30"/>
              <w:ind w:left="316" w:right="32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0C" w14:textId="77777777" w:rsidR="00B03A2A" w:rsidRDefault="00B03A2A" w:rsidP="00FE04F0">
            <w:pPr>
              <w:jc w:val="both"/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0D" w14:textId="77777777" w:rsidR="00B03A2A" w:rsidRDefault="00B03A2A" w:rsidP="00FE04F0">
            <w:pPr>
              <w:jc w:val="both"/>
            </w:pP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0E" w14:textId="77777777" w:rsidR="00B03A2A" w:rsidRDefault="00177F75" w:rsidP="00FE04F0">
            <w:pPr>
              <w:spacing w:before="30"/>
              <w:ind w:left="319" w:right="32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0F" w14:textId="77777777" w:rsidR="00B03A2A" w:rsidRDefault="00B03A2A" w:rsidP="00FE04F0">
            <w:pPr>
              <w:jc w:val="both"/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10" w14:textId="77777777" w:rsidR="00B03A2A" w:rsidRDefault="00B03A2A" w:rsidP="00FE04F0">
            <w:pPr>
              <w:jc w:val="both"/>
            </w:pPr>
          </w:p>
        </w:tc>
      </w:tr>
    </w:tbl>
    <w:p w14:paraId="62151B12" w14:textId="77777777" w:rsidR="00B03A2A" w:rsidRDefault="00B03A2A" w:rsidP="00FE04F0">
      <w:pPr>
        <w:spacing w:before="4" w:line="100" w:lineRule="exact"/>
        <w:jc w:val="both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804"/>
        <w:gridCol w:w="809"/>
        <w:gridCol w:w="806"/>
        <w:gridCol w:w="806"/>
        <w:gridCol w:w="806"/>
        <w:gridCol w:w="809"/>
        <w:gridCol w:w="806"/>
        <w:gridCol w:w="806"/>
      </w:tblGrid>
      <w:tr w:rsidR="00B03A2A" w14:paraId="62151B1C" w14:textId="77777777">
        <w:trPr>
          <w:trHeight w:hRule="exact" w:val="355"/>
        </w:trPr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13" w14:textId="77777777" w:rsidR="00B03A2A" w:rsidRDefault="00177F75" w:rsidP="00FE04F0">
            <w:pPr>
              <w:spacing w:before="40"/>
              <w:ind w:left="10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ank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 xml:space="preserve"> </w:t>
            </w:r>
            <w:r w:rsidR="00FE04F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ccount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="00FE04F0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ber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14" w14:textId="77777777" w:rsidR="00B03A2A" w:rsidRDefault="00B03A2A" w:rsidP="00FE04F0">
            <w:pPr>
              <w:jc w:val="both"/>
            </w:pP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15" w14:textId="77777777" w:rsidR="00B03A2A" w:rsidRDefault="00B03A2A" w:rsidP="00FE04F0">
            <w:pPr>
              <w:jc w:val="both"/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16" w14:textId="77777777" w:rsidR="00B03A2A" w:rsidRDefault="00B03A2A" w:rsidP="00FE04F0">
            <w:pPr>
              <w:jc w:val="both"/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17" w14:textId="77777777" w:rsidR="00B03A2A" w:rsidRDefault="00B03A2A" w:rsidP="00FE04F0">
            <w:pPr>
              <w:jc w:val="both"/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18" w14:textId="77777777" w:rsidR="00B03A2A" w:rsidRDefault="00B03A2A" w:rsidP="00FE04F0">
            <w:pPr>
              <w:jc w:val="both"/>
            </w:pPr>
          </w:p>
        </w:tc>
        <w:tc>
          <w:tcPr>
            <w:tcW w:w="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19" w14:textId="77777777" w:rsidR="00B03A2A" w:rsidRDefault="00B03A2A" w:rsidP="00FE04F0">
            <w:pPr>
              <w:jc w:val="both"/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1A" w14:textId="77777777" w:rsidR="00B03A2A" w:rsidRDefault="00B03A2A" w:rsidP="00FE04F0">
            <w:pPr>
              <w:jc w:val="both"/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51B1B" w14:textId="77777777" w:rsidR="00B03A2A" w:rsidRDefault="00B03A2A" w:rsidP="00FE04F0">
            <w:pPr>
              <w:jc w:val="both"/>
            </w:pPr>
          </w:p>
        </w:tc>
      </w:tr>
    </w:tbl>
    <w:p w14:paraId="62151B1E" w14:textId="77777777" w:rsidR="00B03A2A" w:rsidRPr="005E4765" w:rsidRDefault="00B03A2A" w:rsidP="00FE04F0">
      <w:pPr>
        <w:spacing w:line="200" w:lineRule="exact"/>
        <w:jc w:val="both"/>
        <w:rPr>
          <w:sz w:val="16"/>
          <w:szCs w:val="16"/>
        </w:rPr>
      </w:pPr>
    </w:p>
    <w:p w14:paraId="62151B1F" w14:textId="3F794DCC" w:rsidR="00B03A2A" w:rsidRPr="005E4765" w:rsidRDefault="00417B9F" w:rsidP="00FE04F0">
      <w:pPr>
        <w:spacing w:before="29"/>
        <w:ind w:left="212" w:right="503"/>
        <w:jc w:val="both"/>
        <w:rPr>
          <w:rFonts w:ascii="Arial" w:eastAsia="Arial" w:hAnsi="Arial" w:cs="Arial"/>
          <w:sz w:val="22"/>
          <w:szCs w:val="22"/>
        </w:rPr>
      </w:pPr>
      <w:r w:rsidRPr="005E4765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2151B3A" wp14:editId="62151B3B">
                <wp:simplePos x="0" y="0"/>
                <wp:positionH relativeFrom="page">
                  <wp:posOffset>4046220</wp:posOffset>
                </wp:positionH>
                <wp:positionV relativeFrom="paragraph">
                  <wp:posOffset>909955</wp:posOffset>
                </wp:positionV>
                <wp:extent cx="2727960" cy="0"/>
                <wp:effectExtent l="7620" t="11430" r="7620" b="762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7960" cy="0"/>
                          <a:chOff x="6372" y="1433"/>
                          <a:chExt cx="4296" cy="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6372" y="1433"/>
                            <a:ext cx="4296" cy="0"/>
                          </a:xfrm>
                          <a:custGeom>
                            <a:avLst/>
                            <a:gdLst>
                              <a:gd name="T0" fmla="+- 0 6372 6372"/>
                              <a:gd name="T1" fmla="*/ T0 w 4296"/>
                              <a:gd name="T2" fmla="+- 0 10668 6372"/>
                              <a:gd name="T3" fmla="*/ T2 w 42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6">
                                <a:moveTo>
                                  <a:pt x="0" y="0"/>
                                </a:moveTo>
                                <a:lnTo>
                                  <a:pt x="4296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D88CF" id="Group 10" o:spid="_x0000_s1026" style="position:absolute;margin-left:318.6pt;margin-top:71.65pt;width:214.8pt;height:0;z-index:-251659776;mso-position-horizontal-relative:page" coordorigin="6372,1433" coordsize="42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">
                <v:shape id="Freeform 11" o:spid="_x0000_s1027" style="position:absolute;left:6372;top:1433;width:4296;height:0;visibility:visible;mso-wrap-style:square;v-text-anchor:top" coordsize="4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" path="m,l4296,e" filled="f" strokeweight=".20497mm">
                  <v:path arrowok="t" o:connecttype="custom" o:connectlocs="0,0;4296,0" o:connectangles="0,0"/>
                </v:shape>
                <w10:wrap anchorx="page"/>
              </v:group>
            </w:pict>
          </mc:Fallback>
        </mc:AlternateContent>
      </w:r>
      <w:r w:rsidRPr="005E4765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2151B3C" wp14:editId="62151B3D">
                <wp:simplePos x="0" y="0"/>
                <wp:positionH relativeFrom="page">
                  <wp:posOffset>4046220</wp:posOffset>
                </wp:positionH>
                <wp:positionV relativeFrom="paragraph">
                  <wp:posOffset>1220470</wp:posOffset>
                </wp:positionV>
                <wp:extent cx="2727960" cy="0"/>
                <wp:effectExtent l="7620" t="7620" r="7620" b="1143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7960" cy="0"/>
                          <a:chOff x="6372" y="1922"/>
                          <a:chExt cx="4296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6372" y="1922"/>
                            <a:ext cx="4296" cy="0"/>
                          </a:xfrm>
                          <a:custGeom>
                            <a:avLst/>
                            <a:gdLst>
                              <a:gd name="T0" fmla="+- 0 6372 6372"/>
                              <a:gd name="T1" fmla="*/ T0 w 4296"/>
                              <a:gd name="T2" fmla="+- 0 10668 6372"/>
                              <a:gd name="T3" fmla="*/ T2 w 42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6">
                                <a:moveTo>
                                  <a:pt x="0" y="0"/>
                                </a:moveTo>
                                <a:lnTo>
                                  <a:pt x="4296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B07A6" id="Group 8" o:spid="_x0000_s1026" style="position:absolute;margin-left:318.6pt;margin-top:96.1pt;width:214.8pt;height:0;z-index:-251657728;mso-position-horizontal-relative:page" coordorigin="6372,1922" coordsize="429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">
                <v:shape id="Freeform 9" o:spid="_x0000_s1027" style="position:absolute;left:6372;top:1922;width:4296;height:0;visibility:visible;mso-wrap-style:square;v-text-anchor:top" coordsize="4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" path="m,l4296,e" filled="f" strokeweight=".20497mm">
                  <v:path arrowok="t" o:connecttype="custom" o:connectlocs="0,0;4296,0" o:connectangles="0,0"/>
                </v:shape>
                <w10:wrap anchorx="page"/>
              </v:group>
            </w:pict>
          </mc:Fallback>
        </mc:AlternateContent>
      </w:r>
      <w:r w:rsidR="00177F75" w:rsidRPr="005E4765">
        <w:rPr>
          <w:rFonts w:ascii="Arial" w:eastAsia="Arial" w:hAnsi="Arial" w:cs="Arial"/>
          <w:b/>
          <w:sz w:val="22"/>
          <w:szCs w:val="22"/>
        </w:rPr>
        <w:t>If</w:t>
      </w:r>
      <w:r w:rsidR="00177F75" w:rsidRPr="005E476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177F75" w:rsidRPr="005E4765">
        <w:rPr>
          <w:rFonts w:ascii="Arial" w:eastAsia="Arial" w:hAnsi="Arial" w:cs="Arial"/>
          <w:b/>
          <w:spacing w:val="-4"/>
          <w:sz w:val="22"/>
          <w:szCs w:val="22"/>
        </w:rPr>
        <w:t>y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our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 xml:space="preserve"> acc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ount</w:t>
      </w:r>
      <w:r w:rsidR="00177F75" w:rsidRPr="005E476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177F75" w:rsidRPr="005E4765">
        <w:rPr>
          <w:rFonts w:ascii="Arial" w:eastAsia="Arial" w:hAnsi="Arial" w:cs="Arial"/>
          <w:b/>
          <w:spacing w:val="3"/>
          <w:sz w:val="22"/>
          <w:szCs w:val="22"/>
        </w:rPr>
        <w:t>w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i</w:t>
      </w:r>
      <w:r w:rsidR="00177F75" w:rsidRPr="005E4765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 xml:space="preserve">h </w:t>
      </w:r>
      <w:r w:rsidR="00177F75" w:rsidRPr="005E4765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he</w:t>
      </w:r>
      <w:r w:rsidR="00177F75" w:rsidRPr="005E476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FE04F0" w:rsidRPr="005E4765">
        <w:rPr>
          <w:rFonts w:ascii="Arial" w:eastAsia="Arial" w:hAnsi="Arial" w:cs="Arial"/>
          <w:b/>
          <w:spacing w:val="2"/>
          <w:sz w:val="22"/>
          <w:szCs w:val="22"/>
        </w:rPr>
        <w:t>c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oun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c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il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177F75" w:rsidRPr="005E4765">
        <w:rPr>
          <w:rFonts w:ascii="Arial" w:eastAsia="Arial" w:hAnsi="Arial" w:cs="Arial"/>
          <w:b/>
          <w:spacing w:val="-2"/>
          <w:sz w:val="22"/>
          <w:szCs w:val="22"/>
        </w:rPr>
        <w:t>i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s</w:t>
      </w:r>
      <w:r w:rsidR="00177F75" w:rsidRPr="005E476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in mo</w:t>
      </w:r>
      <w:r w:rsidR="00177F75" w:rsidRPr="005E4765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e</w:t>
      </w:r>
      <w:r w:rsidR="00177F75" w:rsidRPr="005E4765">
        <w:rPr>
          <w:rFonts w:ascii="Arial" w:eastAsia="Arial" w:hAnsi="Arial" w:cs="Arial"/>
          <w:b/>
          <w:spacing w:val="-1"/>
          <w:sz w:val="22"/>
          <w:szCs w:val="22"/>
        </w:rPr>
        <w:t xml:space="preserve"> t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h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n one</w:t>
      </w:r>
      <w:r w:rsidR="00177F75" w:rsidRPr="005E476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BD02D8" w:rsidRPr="005E4765">
        <w:rPr>
          <w:rFonts w:ascii="Arial" w:eastAsia="Arial" w:hAnsi="Arial" w:cs="Arial"/>
          <w:b/>
          <w:sz w:val="22"/>
          <w:szCs w:val="22"/>
        </w:rPr>
        <w:t>n</w:t>
      </w:r>
      <w:r w:rsidR="00BD02D8" w:rsidRPr="005E476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BD02D8" w:rsidRPr="005E4765">
        <w:rPr>
          <w:rFonts w:ascii="Arial" w:eastAsia="Arial" w:hAnsi="Arial" w:cs="Arial"/>
          <w:b/>
          <w:sz w:val="22"/>
          <w:szCs w:val="22"/>
        </w:rPr>
        <w:t>me,</w:t>
      </w:r>
      <w:r w:rsidR="00177F75" w:rsidRPr="005E4765">
        <w:rPr>
          <w:rFonts w:ascii="Arial" w:eastAsia="Arial" w:hAnsi="Arial" w:cs="Arial"/>
          <w:b/>
          <w:spacing w:val="-1"/>
          <w:sz w:val="22"/>
          <w:szCs w:val="22"/>
        </w:rPr>
        <w:t xml:space="preserve"> t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h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n</w:t>
      </w:r>
      <w:r w:rsidR="00177F75" w:rsidRPr="005E4765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a</w:t>
      </w:r>
      <w:r w:rsidR="00177F75" w:rsidRPr="005E4765">
        <w:rPr>
          <w:rFonts w:ascii="Arial" w:eastAsia="Arial" w:hAnsi="Arial" w:cs="Arial"/>
          <w:b/>
          <w:sz w:val="22"/>
          <w:szCs w:val="22"/>
          <w:u w:val="thick" w:color="000000"/>
        </w:rPr>
        <w:t>ll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="00177F75" w:rsidRPr="005E4765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ign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77F75" w:rsidRPr="005E4765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ur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 xml:space="preserve">s 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re</w:t>
      </w:r>
      <w:r w:rsidR="00177F75" w:rsidRPr="005E476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177F75" w:rsidRPr="005E4765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quir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d b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77F75" w:rsidRPr="005E4765">
        <w:rPr>
          <w:rFonts w:ascii="Arial" w:eastAsia="Arial" w:hAnsi="Arial" w:cs="Arial"/>
          <w:b/>
          <w:spacing w:val="-1"/>
          <w:sz w:val="22"/>
          <w:szCs w:val="22"/>
        </w:rPr>
        <w:t>f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o</w:t>
      </w:r>
      <w:r w:rsidR="00177F75" w:rsidRPr="005E4765">
        <w:rPr>
          <w:rFonts w:ascii="Arial" w:eastAsia="Arial" w:hAnsi="Arial" w:cs="Arial"/>
          <w:b/>
          <w:spacing w:val="-2"/>
          <w:sz w:val="22"/>
          <w:szCs w:val="22"/>
        </w:rPr>
        <w:t>r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e</w:t>
      </w:r>
      <w:r w:rsidR="00177F75" w:rsidRPr="005E476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177F75" w:rsidRPr="005E4765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="00177F75" w:rsidRPr="005E4765">
        <w:rPr>
          <w:rFonts w:ascii="Arial" w:eastAsia="Arial" w:hAnsi="Arial" w:cs="Arial"/>
          <w:b/>
          <w:spacing w:val="2"/>
          <w:sz w:val="22"/>
          <w:szCs w:val="22"/>
        </w:rPr>
        <w:t>n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y</w:t>
      </w:r>
      <w:r w:rsidR="00177F75" w:rsidRPr="005E4765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p</w:t>
      </w:r>
      <w:r w:rsidR="00177F75" w:rsidRPr="005E4765">
        <w:rPr>
          <w:rFonts w:ascii="Arial" w:eastAsia="Arial" w:hAnsi="Arial" w:cs="Arial"/>
          <w:b/>
          <w:spacing w:val="3"/>
          <w:sz w:val="22"/>
          <w:szCs w:val="22"/>
        </w:rPr>
        <w:t>a</w:t>
      </w:r>
      <w:r w:rsidR="00177F75" w:rsidRPr="005E4765">
        <w:rPr>
          <w:rFonts w:ascii="Arial" w:eastAsia="Arial" w:hAnsi="Arial" w:cs="Arial"/>
          <w:b/>
          <w:spacing w:val="-4"/>
          <w:sz w:val="22"/>
          <w:szCs w:val="22"/>
        </w:rPr>
        <w:t>y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m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 xml:space="preserve">nt 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ca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n be</w:t>
      </w:r>
      <w:r w:rsidR="00177F75" w:rsidRPr="005E4765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177F75" w:rsidRPr="005E4765">
        <w:rPr>
          <w:rFonts w:ascii="Arial" w:eastAsia="Arial" w:hAnsi="Arial" w:cs="Arial"/>
          <w:b/>
          <w:spacing w:val="-2"/>
          <w:sz w:val="22"/>
          <w:szCs w:val="22"/>
        </w:rPr>
        <w:t>m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d</w:t>
      </w:r>
      <w:r w:rsidR="00177F75" w:rsidRPr="005E4765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="00177F75" w:rsidRPr="005E4765">
        <w:rPr>
          <w:rFonts w:ascii="Arial" w:eastAsia="Arial" w:hAnsi="Arial" w:cs="Arial"/>
          <w:b/>
          <w:sz w:val="22"/>
          <w:szCs w:val="22"/>
        </w:rPr>
        <w:t>.</w:t>
      </w:r>
    </w:p>
    <w:p w14:paraId="62151B20" w14:textId="77777777" w:rsidR="00B03A2A" w:rsidRDefault="00B03A2A" w:rsidP="00FE04F0">
      <w:pPr>
        <w:spacing w:before="6" w:line="120" w:lineRule="exact"/>
        <w:jc w:val="both"/>
        <w:rPr>
          <w:sz w:val="13"/>
          <w:szCs w:val="13"/>
        </w:rPr>
      </w:pPr>
    </w:p>
    <w:p w14:paraId="62151B21" w14:textId="1F3282BC" w:rsidR="00B03A2A" w:rsidRDefault="00417B9F" w:rsidP="00440673">
      <w:pPr>
        <w:tabs>
          <w:tab w:val="left" w:pos="5103"/>
        </w:tabs>
        <w:spacing w:line="240" w:lineRule="exact"/>
        <w:ind w:left="212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2151B3E" wp14:editId="62151B3F">
                <wp:simplePos x="0" y="0"/>
                <wp:positionH relativeFrom="page">
                  <wp:posOffset>853440</wp:posOffset>
                </wp:positionH>
                <wp:positionV relativeFrom="paragraph">
                  <wp:posOffset>454025</wp:posOffset>
                </wp:positionV>
                <wp:extent cx="3040380" cy="0"/>
                <wp:effectExtent l="5715" t="13970" r="11430" b="50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0380" cy="0"/>
                          <a:chOff x="1344" y="715"/>
                          <a:chExt cx="4788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344" y="715"/>
                            <a:ext cx="4788" cy="0"/>
                          </a:xfrm>
                          <a:custGeom>
                            <a:avLst/>
                            <a:gdLst>
                              <a:gd name="T0" fmla="+- 0 1344 1344"/>
                              <a:gd name="T1" fmla="*/ T0 w 4788"/>
                              <a:gd name="T2" fmla="+- 0 6132 1344"/>
                              <a:gd name="T3" fmla="*/ T2 w 4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8">
                                <a:moveTo>
                                  <a:pt x="0" y="0"/>
                                </a:moveTo>
                                <a:lnTo>
                                  <a:pt x="478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649F1" id="Group 6" o:spid="_x0000_s1026" style="position:absolute;margin-left:67.2pt;margin-top:35.75pt;width:239.4pt;height:0;z-index:-251660800;mso-position-horizontal-relative:page" coordorigin="1344,715" coordsize="47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">
                <v:shape id="Freeform 7" o:spid="_x0000_s1027" style="position:absolute;left:1344;top:715;width:4788;height:0;visibility:visible;mso-wrap-style:square;v-text-anchor:top" coordsize="4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" path="m,l4788,e" filled="f" strokeweight=".20497mm">
                  <v:path arrowok="t" o:connecttype="custom" o:connectlocs="0,0;47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2151B40" wp14:editId="62151B41">
                <wp:simplePos x="0" y="0"/>
                <wp:positionH relativeFrom="page">
                  <wp:posOffset>853440</wp:posOffset>
                </wp:positionH>
                <wp:positionV relativeFrom="paragraph">
                  <wp:posOffset>765175</wp:posOffset>
                </wp:positionV>
                <wp:extent cx="3040380" cy="0"/>
                <wp:effectExtent l="5715" t="10795" r="11430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0380" cy="0"/>
                          <a:chOff x="1344" y="1205"/>
                          <a:chExt cx="4788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44" y="1205"/>
                            <a:ext cx="4788" cy="0"/>
                          </a:xfrm>
                          <a:custGeom>
                            <a:avLst/>
                            <a:gdLst>
                              <a:gd name="T0" fmla="+- 0 1344 1344"/>
                              <a:gd name="T1" fmla="*/ T0 w 4788"/>
                              <a:gd name="T2" fmla="+- 0 6132 1344"/>
                              <a:gd name="T3" fmla="*/ T2 w 4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8">
                                <a:moveTo>
                                  <a:pt x="0" y="0"/>
                                </a:moveTo>
                                <a:lnTo>
                                  <a:pt x="4788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5B066" id="Group 4" o:spid="_x0000_s1026" style="position:absolute;margin-left:67.2pt;margin-top:60.25pt;width:239.4pt;height:0;z-index:-251658752;mso-position-horizontal-relative:page" coordorigin="1344,1205" coordsize="47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">
                <v:shape id="Freeform 5" o:spid="_x0000_s1027" style="position:absolute;left:1344;top:1205;width:4788;height:0;visibility:visible;mso-wrap-style:square;v-text-anchor:top" coordsize="4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" path="m,l4788,e" filled="f" strokeweight=".20497mm">
                  <v:path arrowok="t" o:connecttype="custom" o:connectlocs="0,0;4788,0" o:connectangles="0,0"/>
                </v:shape>
                <w10:wrap anchorx="page"/>
              </v:group>
            </w:pict>
          </mc:Fallback>
        </mc:AlternateContent>
      </w:r>
      <w:r w:rsidR="00177F7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 w:rsidR="00177F75">
        <w:rPr>
          <w:rFonts w:ascii="Arial" w:eastAsia="Arial" w:hAnsi="Arial" w:cs="Arial"/>
          <w:b/>
          <w:position w:val="-1"/>
          <w:sz w:val="22"/>
          <w:szCs w:val="22"/>
        </w:rPr>
        <w:t>a</w:t>
      </w:r>
      <w:r w:rsidR="00177F7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 w:rsidR="00177F75">
        <w:rPr>
          <w:rFonts w:ascii="Arial" w:eastAsia="Arial" w:hAnsi="Arial" w:cs="Arial"/>
          <w:b/>
          <w:position w:val="-1"/>
          <w:sz w:val="22"/>
          <w:szCs w:val="22"/>
        </w:rPr>
        <w:t>e</w:t>
      </w:r>
      <w:r w:rsidR="00177F7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(</w:t>
      </w:r>
      <w:proofErr w:type="gramStart"/>
      <w:r w:rsidR="00177F75">
        <w:rPr>
          <w:rFonts w:ascii="Arial" w:eastAsia="Arial" w:hAnsi="Arial" w:cs="Arial"/>
          <w:b/>
          <w:position w:val="-1"/>
          <w:sz w:val="22"/>
          <w:szCs w:val="22"/>
        </w:rPr>
        <w:t xml:space="preserve">s)   </w:t>
      </w:r>
      <w:proofErr w:type="gramEnd"/>
      <w:r w:rsidR="00177F75">
        <w:rPr>
          <w:rFonts w:ascii="Arial" w:eastAsia="Arial" w:hAnsi="Arial" w:cs="Arial"/>
          <w:b/>
          <w:position w:val="-1"/>
          <w:sz w:val="22"/>
          <w:szCs w:val="22"/>
        </w:rPr>
        <w:t xml:space="preserve">                                                           </w:t>
      </w:r>
      <w:r w:rsidR="00177F75">
        <w:rPr>
          <w:rFonts w:ascii="Arial" w:eastAsia="Arial" w:hAnsi="Arial" w:cs="Arial"/>
          <w:b/>
          <w:spacing w:val="14"/>
          <w:position w:val="-1"/>
          <w:sz w:val="22"/>
          <w:szCs w:val="22"/>
        </w:rPr>
        <w:t xml:space="preserve"> </w:t>
      </w:r>
      <w:r w:rsidR="00440673">
        <w:rPr>
          <w:rFonts w:ascii="Arial" w:eastAsia="Arial" w:hAnsi="Arial" w:cs="Arial"/>
          <w:b/>
          <w:spacing w:val="14"/>
          <w:position w:val="-1"/>
          <w:sz w:val="22"/>
          <w:szCs w:val="22"/>
        </w:rPr>
        <w:tab/>
      </w:r>
      <w:r w:rsidR="00177F7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 w:rsidR="00177F7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="00177F75">
        <w:rPr>
          <w:rFonts w:ascii="Arial" w:eastAsia="Arial" w:hAnsi="Arial" w:cs="Arial"/>
          <w:b/>
          <w:position w:val="-1"/>
          <w:sz w:val="22"/>
          <w:szCs w:val="22"/>
        </w:rPr>
        <w:t>gna</w:t>
      </w:r>
      <w:r w:rsidR="00177F7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 w:rsidR="00177F75">
        <w:rPr>
          <w:rFonts w:ascii="Arial" w:eastAsia="Arial" w:hAnsi="Arial" w:cs="Arial"/>
          <w:b/>
          <w:position w:val="-1"/>
          <w:sz w:val="22"/>
          <w:szCs w:val="22"/>
        </w:rPr>
        <w:t>u</w:t>
      </w:r>
      <w:r w:rsidR="00177F7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r</w:t>
      </w:r>
      <w:r w:rsidR="00177F75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e</w:t>
      </w:r>
      <w:r w:rsidR="00177F7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(</w:t>
      </w:r>
      <w:r w:rsidR="00177F75">
        <w:rPr>
          <w:rFonts w:ascii="Arial" w:eastAsia="Arial" w:hAnsi="Arial" w:cs="Arial"/>
          <w:b/>
          <w:position w:val="-1"/>
          <w:sz w:val="22"/>
          <w:szCs w:val="22"/>
        </w:rPr>
        <w:t>s)</w:t>
      </w:r>
    </w:p>
    <w:p w14:paraId="62151B22" w14:textId="77777777" w:rsidR="00B03A2A" w:rsidRDefault="00B03A2A" w:rsidP="00FE04F0">
      <w:pPr>
        <w:spacing w:before="6" w:line="120" w:lineRule="exact"/>
        <w:jc w:val="both"/>
        <w:rPr>
          <w:sz w:val="12"/>
          <w:szCs w:val="12"/>
        </w:rPr>
      </w:pPr>
    </w:p>
    <w:p w14:paraId="62151B23" w14:textId="57AFE94E" w:rsidR="00B03A2A" w:rsidRPr="0036665B" w:rsidRDefault="0036665B" w:rsidP="0036665B">
      <w:pPr>
        <w:tabs>
          <w:tab w:val="left" w:pos="6165"/>
        </w:tabs>
        <w:spacing w:line="200" w:lineRule="exac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62151B24" w14:textId="77777777" w:rsidR="00B03A2A" w:rsidRDefault="00B03A2A" w:rsidP="00FE04F0">
      <w:pPr>
        <w:spacing w:line="200" w:lineRule="exact"/>
        <w:jc w:val="both"/>
      </w:pPr>
    </w:p>
    <w:p w14:paraId="62151B25" w14:textId="77777777" w:rsidR="00B03A2A" w:rsidRDefault="00B03A2A" w:rsidP="00FE04F0">
      <w:pPr>
        <w:spacing w:line="200" w:lineRule="exact"/>
        <w:jc w:val="both"/>
      </w:pPr>
    </w:p>
    <w:p w14:paraId="62151B26" w14:textId="77777777" w:rsidR="00B03A2A" w:rsidRDefault="00B03A2A" w:rsidP="00FE04F0">
      <w:pPr>
        <w:spacing w:line="200" w:lineRule="exact"/>
        <w:jc w:val="both"/>
      </w:pPr>
    </w:p>
    <w:p w14:paraId="62151B27" w14:textId="77777777" w:rsidR="00B03A2A" w:rsidRDefault="00B03A2A" w:rsidP="00FE04F0">
      <w:pPr>
        <w:spacing w:line="200" w:lineRule="exact"/>
        <w:jc w:val="both"/>
      </w:pPr>
    </w:p>
    <w:p w14:paraId="62151B28" w14:textId="77777777" w:rsidR="00B03A2A" w:rsidRDefault="00417B9F" w:rsidP="00FE04F0">
      <w:pPr>
        <w:spacing w:before="32" w:line="240" w:lineRule="exact"/>
        <w:ind w:left="212"/>
        <w:jc w:val="both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2151B42" wp14:editId="62151B43">
                <wp:simplePos x="0" y="0"/>
                <wp:positionH relativeFrom="page">
                  <wp:posOffset>2970530</wp:posOffset>
                </wp:positionH>
                <wp:positionV relativeFrom="paragraph">
                  <wp:posOffset>187960</wp:posOffset>
                </wp:positionV>
                <wp:extent cx="3803650" cy="0"/>
                <wp:effectExtent l="8255" t="5715" r="7620" b="1333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0" cy="0"/>
                          <a:chOff x="4678" y="296"/>
                          <a:chExt cx="5990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678" y="296"/>
                            <a:ext cx="5990" cy="0"/>
                          </a:xfrm>
                          <a:custGeom>
                            <a:avLst/>
                            <a:gdLst>
                              <a:gd name="T0" fmla="+- 0 4678 4678"/>
                              <a:gd name="T1" fmla="*/ T0 w 5990"/>
                              <a:gd name="T2" fmla="+- 0 10668 4678"/>
                              <a:gd name="T3" fmla="*/ T2 w 5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0">
                                <a:moveTo>
                                  <a:pt x="0" y="0"/>
                                </a:moveTo>
                                <a:lnTo>
                                  <a:pt x="59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20669" id="Group 2" o:spid="_x0000_s1026" style="position:absolute;margin-left:233.9pt;margin-top:14.8pt;width:299.5pt;height:0;z-index:-251656704;mso-position-horizontal-relative:page" coordorigin="4678,296" coordsize="59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">
                <v:shape id="Freeform 3" o:spid="_x0000_s1027" style="position:absolute;left:4678;top:296;width:5990;height:0;visibility:visible;mso-wrap-style:square;v-text-anchor:top" coordsize="59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" path="m,l5990,e" filled="f" strokeweight=".58pt">
                  <v:path arrowok="t" o:connecttype="custom" o:connectlocs="0,0;5990,0" o:connectangles="0,0"/>
                </v:shape>
                <w10:wrap anchorx="page"/>
              </v:group>
            </w:pict>
          </mc:Fallback>
        </mc:AlternateContent>
      </w:r>
      <w:r w:rsidR="00177F75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 w:rsidR="00177F75">
        <w:rPr>
          <w:rFonts w:ascii="Arial" w:eastAsia="Arial" w:hAnsi="Arial" w:cs="Arial"/>
          <w:b/>
          <w:spacing w:val="2"/>
          <w:position w:val="-1"/>
          <w:sz w:val="22"/>
          <w:szCs w:val="22"/>
        </w:rPr>
        <w:t>a</w:t>
      </w:r>
      <w:r w:rsidR="00177F75"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y</w:t>
      </w:r>
      <w:r w:rsidR="00177F7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tim</w:t>
      </w:r>
      <w:r w:rsidR="00177F75">
        <w:rPr>
          <w:rFonts w:ascii="Arial" w:eastAsia="Arial" w:hAnsi="Arial" w:cs="Arial"/>
          <w:b/>
          <w:position w:val="-1"/>
          <w:sz w:val="22"/>
          <w:szCs w:val="22"/>
        </w:rPr>
        <w:t>e</w:t>
      </w:r>
      <w:r w:rsidR="00177F7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 w:rsidR="00FE04F0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 w:rsidR="00177F75">
        <w:rPr>
          <w:rFonts w:ascii="Arial" w:eastAsia="Arial" w:hAnsi="Arial" w:cs="Arial"/>
          <w:b/>
          <w:position w:val="-1"/>
          <w:sz w:val="22"/>
          <w:szCs w:val="22"/>
        </w:rPr>
        <w:t>e</w:t>
      </w:r>
      <w:r w:rsidR="00177F7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 w:rsidR="00177F75">
        <w:rPr>
          <w:rFonts w:ascii="Arial" w:eastAsia="Arial" w:hAnsi="Arial" w:cs="Arial"/>
          <w:b/>
          <w:position w:val="-1"/>
          <w:sz w:val="22"/>
          <w:szCs w:val="22"/>
        </w:rPr>
        <w:t>ephone</w:t>
      </w:r>
      <w:r w:rsidR="00177F7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 w:rsidR="00FE04F0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n</w:t>
      </w:r>
      <w:r w:rsidR="00177F75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u</w:t>
      </w:r>
      <w:r w:rsidR="00177F75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 w:rsidR="00177F75">
        <w:rPr>
          <w:rFonts w:ascii="Arial" w:eastAsia="Arial" w:hAnsi="Arial" w:cs="Arial"/>
          <w:b/>
          <w:position w:val="-1"/>
          <w:sz w:val="22"/>
          <w:szCs w:val="22"/>
        </w:rPr>
        <w:t>ber</w:t>
      </w:r>
    </w:p>
    <w:p w14:paraId="62151B2A" w14:textId="77777777" w:rsidR="00B03A2A" w:rsidRDefault="00B03A2A" w:rsidP="00FE04F0">
      <w:pPr>
        <w:spacing w:line="200" w:lineRule="exact"/>
        <w:jc w:val="both"/>
      </w:pPr>
    </w:p>
    <w:p w14:paraId="62151B2B" w14:textId="77777777" w:rsidR="00B03A2A" w:rsidRPr="00FE04F0" w:rsidRDefault="00177F75" w:rsidP="00FE04F0">
      <w:pPr>
        <w:spacing w:before="29"/>
        <w:ind w:left="212"/>
        <w:jc w:val="both"/>
        <w:rPr>
          <w:rFonts w:ascii="Arial" w:eastAsia="Arial" w:hAnsi="Arial" w:cs="Arial"/>
          <w:sz w:val="24"/>
          <w:szCs w:val="24"/>
        </w:rPr>
      </w:pPr>
      <w:r w:rsidRPr="00FE04F0">
        <w:rPr>
          <w:rFonts w:ascii="Arial" w:eastAsia="Arial" w:hAnsi="Arial" w:cs="Arial"/>
          <w:b/>
          <w:spacing w:val="1"/>
          <w:sz w:val="24"/>
          <w:szCs w:val="24"/>
          <w:u w:color="000000"/>
        </w:rPr>
        <w:t>P</w:t>
      </w:r>
      <w:r w:rsidRPr="00FE04F0">
        <w:rPr>
          <w:rFonts w:ascii="Arial" w:eastAsia="Arial" w:hAnsi="Arial" w:cs="Arial"/>
          <w:b/>
          <w:sz w:val="24"/>
          <w:szCs w:val="24"/>
          <w:u w:color="000000"/>
        </w:rPr>
        <w:t>L</w:t>
      </w:r>
      <w:r w:rsidRPr="00FE04F0">
        <w:rPr>
          <w:rFonts w:ascii="Arial" w:eastAsia="Arial" w:hAnsi="Arial" w:cs="Arial"/>
          <w:b/>
          <w:spacing w:val="3"/>
          <w:sz w:val="24"/>
          <w:szCs w:val="24"/>
          <w:u w:color="000000"/>
        </w:rPr>
        <w:t>E</w:t>
      </w:r>
      <w:r w:rsidRPr="00FE04F0">
        <w:rPr>
          <w:rFonts w:ascii="Arial" w:eastAsia="Arial" w:hAnsi="Arial" w:cs="Arial"/>
          <w:b/>
          <w:spacing w:val="-8"/>
          <w:sz w:val="24"/>
          <w:szCs w:val="24"/>
          <w:u w:color="000000"/>
        </w:rPr>
        <w:t>A</w:t>
      </w:r>
      <w:r w:rsidRPr="00FE04F0">
        <w:rPr>
          <w:rFonts w:ascii="Arial" w:eastAsia="Arial" w:hAnsi="Arial" w:cs="Arial"/>
          <w:b/>
          <w:spacing w:val="1"/>
          <w:sz w:val="24"/>
          <w:szCs w:val="24"/>
          <w:u w:color="000000"/>
        </w:rPr>
        <w:t>SE</w:t>
      </w:r>
      <w:r w:rsidRPr="00FE04F0">
        <w:rPr>
          <w:rFonts w:ascii="Arial" w:eastAsia="Arial" w:hAnsi="Arial" w:cs="Arial"/>
          <w:b/>
          <w:sz w:val="24"/>
          <w:szCs w:val="24"/>
          <w:u w:color="000000"/>
        </w:rPr>
        <w:t xml:space="preserve"> NOTE</w:t>
      </w:r>
    </w:p>
    <w:p w14:paraId="62151B2C" w14:textId="77777777" w:rsidR="00B03A2A" w:rsidRDefault="00B03A2A" w:rsidP="00FE04F0">
      <w:pPr>
        <w:spacing w:before="9" w:line="120" w:lineRule="exact"/>
        <w:jc w:val="both"/>
        <w:rPr>
          <w:sz w:val="13"/>
          <w:szCs w:val="13"/>
        </w:rPr>
      </w:pPr>
    </w:p>
    <w:p w14:paraId="62151B2D" w14:textId="1C4DBBB3" w:rsidR="00B03A2A" w:rsidRPr="000F1DF1" w:rsidRDefault="00177F75" w:rsidP="00FE04F0">
      <w:pPr>
        <w:ind w:left="212" w:right="327"/>
        <w:jc w:val="both"/>
        <w:rPr>
          <w:rFonts w:ascii="Arial" w:eastAsia="Arial" w:hAnsi="Arial" w:cs="Arial"/>
          <w:b/>
          <w:szCs w:val="24"/>
        </w:rPr>
      </w:pPr>
      <w:r w:rsidRPr="000F1DF1">
        <w:rPr>
          <w:rFonts w:ascii="Arial" w:eastAsia="Arial" w:hAnsi="Arial" w:cs="Arial"/>
          <w:b/>
          <w:spacing w:val="2"/>
          <w:szCs w:val="24"/>
        </w:rPr>
        <w:t>T</w:t>
      </w:r>
      <w:r w:rsidRPr="000F1DF1">
        <w:rPr>
          <w:rFonts w:ascii="Arial" w:eastAsia="Arial" w:hAnsi="Arial" w:cs="Arial"/>
          <w:b/>
          <w:szCs w:val="24"/>
        </w:rPr>
        <w:t>o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1"/>
          <w:szCs w:val="24"/>
        </w:rPr>
        <w:t>en</w:t>
      </w:r>
      <w:r w:rsidRPr="000F1DF1">
        <w:rPr>
          <w:rFonts w:ascii="Arial" w:eastAsia="Arial" w:hAnsi="Arial" w:cs="Arial"/>
          <w:b/>
          <w:spacing w:val="-2"/>
          <w:szCs w:val="24"/>
        </w:rPr>
        <w:t>s</w:t>
      </w:r>
      <w:r w:rsidRPr="000F1DF1">
        <w:rPr>
          <w:rFonts w:ascii="Arial" w:eastAsia="Arial" w:hAnsi="Arial" w:cs="Arial"/>
          <w:b/>
          <w:spacing w:val="1"/>
          <w:szCs w:val="24"/>
        </w:rPr>
        <w:t>u</w:t>
      </w:r>
      <w:r w:rsidRPr="000F1DF1">
        <w:rPr>
          <w:rFonts w:ascii="Arial" w:eastAsia="Arial" w:hAnsi="Arial" w:cs="Arial"/>
          <w:b/>
          <w:spacing w:val="-1"/>
          <w:szCs w:val="24"/>
        </w:rPr>
        <w:t>r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2"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>h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2"/>
          <w:szCs w:val="24"/>
        </w:rPr>
        <w:t>c</w:t>
      </w:r>
      <w:r w:rsidRPr="000F1DF1">
        <w:rPr>
          <w:rFonts w:ascii="Arial" w:eastAsia="Arial" w:hAnsi="Arial" w:cs="Arial"/>
          <w:b/>
          <w:spacing w:val="1"/>
          <w:szCs w:val="24"/>
        </w:rPr>
        <w:t>o</w:t>
      </w:r>
      <w:r w:rsidRPr="000F1DF1">
        <w:rPr>
          <w:rFonts w:ascii="Arial" w:eastAsia="Arial" w:hAnsi="Arial" w:cs="Arial"/>
          <w:b/>
          <w:spacing w:val="-1"/>
          <w:szCs w:val="24"/>
        </w:rPr>
        <w:t>rr</w:t>
      </w:r>
      <w:r w:rsidRPr="000F1DF1">
        <w:rPr>
          <w:rFonts w:ascii="Arial" w:eastAsia="Arial" w:hAnsi="Arial" w:cs="Arial"/>
          <w:b/>
          <w:spacing w:val="1"/>
          <w:szCs w:val="24"/>
        </w:rPr>
        <w:t>e</w:t>
      </w:r>
      <w:r w:rsidRPr="000F1DF1">
        <w:rPr>
          <w:rFonts w:ascii="Arial" w:eastAsia="Arial" w:hAnsi="Arial" w:cs="Arial"/>
          <w:b/>
          <w:szCs w:val="24"/>
        </w:rPr>
        <w:t>ct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1"/>
          <w:szCs w:val="24"/>
        </w:rPr>
        <w:t>a</w:t>
      </w:r>
      <w:r w:rsidRPr="000F1DF1">
        <w:rPr>
          <w:rFonts w:ascii="Arial" w:eastAsia="Arial" w:hAnsi="Arial" w:cs="Arial"/>
          <w:b/>
          <w:spacing w:val="2"/>
          <w:szCs w:val="24"/>
        </w:rPr>
        <w:t>m</w:t>
      </w:r>
      <w:r w:rsidRPr="000F1DF1">
        <w:rPr>
          <w:rFonts w:ascii="Arial" w:eastAsia="Arial" w:hAnsi="Arial" w:cs="Arial"/>
          <w:b/>
          <w:spacing w:val="-1"/>
          <w:szCs w:val="24"/>
        </w:rPr>
        <w:t>o</w:t>
      </w:r>
      <w:r w:rsidRPr="000F1DF1">
        <w:rPr>
          <w:rFonts w:ascii="Arial" w:eastAsia="Arial" w:hAnsi="Arial" w:cs="Arial"/>
          <w:b/>
          <w:spacing w:val="1"/>
          <w:szCs w:val="24"/>
        </w:rPr>
        <w:t>un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is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1"/>
          <w:szCs w:val="24"/>
        </w:rPr>
        <w:t>re</w:t>
      </w:r>
      <w:r w:rsidRPr="000F1DF1">
        <w:rPr>
          <w:rFonts w:ascii="Arial" w:eastAsia="Arial" w:hAnsi="Arial" w:cs="Arial"/>
          <w:b/>
          <w:spacing w:val="3"/>
          <w:szCs w:val="24"/>
        </w:rPr>
        <w:t>f</w:t>
      </w:r>
      <w:r w:rsidRPr="000F1DF1">
        <w:rPr>
          <w:rFonts w:ascii="Arial" w:eastAsia="Arial" w:hAnsi="Arial" w:cs="Arial"/>
          <w:b/>
          <w:spacing w:val="-1"/>
          <w:szCs w:val="24"/>
        </w:rPr>
        <w:t>u</w:t>
      </w:r>
      <w:r w:rsidRPr="000F1DF1">
        <w:rPr>
          <w:rFonts w:ascii="Arial" w:eastAsia="Arial" w:hAnsi="Arial" w:cs="Arial"/>
          <w:b/>
          <w:spacing w:val="1"/>
          <w:szCs w:val="24"/>
        </w:rPr>
        <w:t>nd</w:t>
      </w:r>
      <w:r w:rsidRPr="000F1DF1">
        <w:rPr>
          <w:rFonts w:ascii="Arial" w:eastAsia="Arial" w:hAnsi="Arial" w:cs="Arial"/>
          <w:b/>
          <w:spacing w:val="-1"/>
          <w:szCs w:val="24"/>
        </w:rPr>
        <w:t>e</w:t>
      </w:r>
      <w:r w:rsidRPr="000F1DF1">
        <w:rPr>
          <w:rFonts w:ascii="Arial" w:eastAsia="Arial" w:hAnsi="Arial" w:cs="Arial"/>
          <w:b/>
          <w:szCs w:val="24"/>
        </w:rPr>
        <w:t>d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2"/>
          <w:szCs w:val="24"/>
        </w:rPr>
        <w:t>t</w:t>
      </w:r>
      <w:r w:rsidRPr="000F1DF1">
        <w:rPr>
          <w:rFonts w:ascii="Arial" w:eastAsia="Arial" w:hAnsi="Arial" w:cs="Arial"/>
          <w:b/>
          <w:szCs w:val="24"/>
        </w:rPr>
        <w:t>o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2"/>
          <w:szCs w:val="24"/>
        </w:rPr>
        <w:t>y</w:t>
      </w:r>
      <w:r w:rsidRPr="000F1DF1">
        <w:rPr>
          <w:rFonts w:ascii="Arial" w:eastAsia="Arial" w:hAnsi="Arial" w:cs="Arial"/>
          <w:b/>
          <w:spacing w:val="1"/>
          <w:szCs w:val="24"/>
        </w:rPr>
        <w:t>ou</w:t>
      </w:r>
      <w:r w:rsidRPr="000F1DF1">
        <w:rPr>
          <w:rFonts w:ascii="Arial" w:eastAsia="Arial" w:hAnsi="Arial" w:cs="Arial"/>
          <w:b/>
          <w:szCs w:val="24"/>
        </w:rPr>
        <w:t>,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>he</w:t>
      </w:r>
      <w:r w:rsidRPr="000F1DF1">
        <w:rPr>
          <w:rFonts w:ascii="Arial" w:eastAsia="Arial" w:hAnsi="Arial" w:cs="Arial"/>
          <w:b/>
          <w:spacing w:val="-1"/>
          <w:szCs w:val="24"/>
        </w:rPr>
        <w:t>r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1"/>
          <w:szCs w:val="24"/>
        </w:rPr>
        <w:t>a</w:t>
      </w:r>
      <w:r w:rsidRPr="000F1DF1">
        <w:rPr>
          <w:rFonts w:ascii="Arial" w:eastAsia="Arial" w:hAnsi="Arial" w:cs="Arial"/>
          <w:b/>
          <w:spacing w:val="-1"/>
          <w:szCs w:val="24"/>
        </w:rPr>
        <w:t>r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="008F17E3" w:rsidRPr="000F1DF1">
        <w:rPr>
          <w:rFonts w:ascii="Arial" w:eastAsia="Arial" w:hAnsi="Arial" w:cs="Arial"/>
          <w:b/>
          <w:szCs w:val="24"/>
        </w:rPr>
        <w:t>several</w:t>
      </w:r>
      <w:r w:rsidRPr="000F1DF1">
        <w:rPr>
          <w:rFonts w:ascii="Arial" w:eastAsia="Arial" w:hAnsi="Arial" w:cs="Arial"/>
          <w:b/>
          <w:spacing w:val="4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1"/>
          <w:szCs w:val="24"/>
        </w:rPr>
        <w:t>a</w:t>
      </w:r>
      <w:r w:rsidRPr="000F1DF1">
        <w:rPr>
          <w:rFonts w:ascii="Arial" w:eastAsia="Arial" w:hAnsi="Arial" w:cs="Arial"/>
          <w:b/>
          <w:spacing w:val="1"/>
          <w:szCs w:val="24"/>
        </w:rPr>
        <w:t>ud</w:t>
      </w:r>
      <w:r w:rsidRPr="000F1DF1">
        <w:rPr>
          <w:rFonts w:ascii="Arial" w:eastAsia="Arial" w:hAnsi="Arial" w:cs="Arial"/>
          <w:b/>
          <w:spacing w:val="-1"/>
          <w:szCs w:val="24"/>
        </w:rPr>
        <w:t>i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2"/>
          <w:szCs w:val="24"/>
        </w:rPr>
        <w:t>c</w:t>
      </w:r>
      <w:r w:rsidRPr="000F1DF1">
        <w:rPr>
          <w:rFonts w:ascii="Arial" w:eastAsia="Arial" w:hAnsi="Arial" w:cs="Arial"/>
          <w:b/>
          <w:spacing w:val="1"/>
          <w:szCs w:val="24"/>
        </w:rPr>
        <w:t>he</w:t>
      </w:r>
      <w:r w:rsidRPr="000F1DF1">
        <w:rPr>
          <w:rFonts w:ascii="Arial" w:eastAsia="Arial" w:hAnsi="Arial" w:cs="Arial"/>
          <w:b/>
          <w:szCs w:val="24"/>
        </w:rPr>
        <w:t>cks t</w:t>
      </w:r>
      <w:r w:rsidRPr="000F1DF1">
        <w:rPr>
          <w:rFonts w:ascii="Arial" w:eastAsia="Arial" w:hAnsi="Arial" w:cs="Arial"/>
          <w:b/>
          <w:spacing w:val="1"/>
          <w:szCs w:val="24"/>
        </w:rPr>
        <w:t>ha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3"/>
          <w:szCs w:val="24"/>
        </w:rPr>
        <w:t>w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proofErr w:type="gramStart"/>
      <w:r w:rsidRPr="000F1DF1">
        <w:rPr>
          <w:rFonts w:ascii="Arial" w:eastAsia="Arial" w:hAnsi="Arial" w:cs="Arial"/>
          <w:b/>
          <w:spacing w:val="-1"/>
          <w:szCs w:val="24"/>
        </w:rPr>
        <w:t>h</w:t>
      </w:r>
      <w:r w:rsidRPr="000F1DF1">
        <w:rPr>
          <w:rFonts w:ascii="Arial" w:eastAsia="Arial" w:hAnsi="Arial" w:cs="Arial"/>
          <w:b/>
          <w:spacing w:val="1"/>
          <w:szCs w:val="24"/>
        </w:rPr>
        <w:t>a</w:t>
      </w:r>
      <w:r w:rsidRPr="000F1DF1">
        <w:rPr>
          <w:rFonts w:ascii="Arial" w:eastAsia="Arial" w:hAnsi="Arial" w:cs="Arial"/>
          <w:b/>
          <w:spacing w:val="-2"/>
          <w:szCs w:val="24"/>
        </w:rPr>
        <w:t>v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to</w:t>
      </w:r>
      <w:proofErr w:type="gramEnd"/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c</w:t>
      </w:r>
      <w:r w:rsidRPr="000F1DF1">
        <w:rPr>
          <w:rFonts w:ascii="Arial" w:eastAsia="Arial" w:hAnsi="Arial" w:cs="Arial"/>
          <w:b/>
          <w:spacing w:val="1"/>
          <w:szCs w:val="24"/>
        </w:rPr>
        <w:t>a</w:t>
      </w:r>
      <w:r w:rsidRPr="000F1DF1">
        <w:rPr>
          <w:rFonts w:ascii="Arial" w:eastAsia="Arial" w:hAnsi="Arial" w:cs="Arial"/>
          <w:b/>
          <w:spacing w:val="-1"/>
          <w:szCs w:val="24"/>
        </w:rPr>
        <w:t>rr</w:t>
      </w:r>
      <w:r w:rsidRPr="000F1DF1">
        <w:rPr>
          <w:rFonts w:ascii="Arial" w:eastAsia="Arial" w:hAnsi="Arial" w:cs="Arial"/>
          <w:b/>
          <w:szCs w:val="24"/>
        </w:rPr>
        <w:t>y</w:t>
      </w:r>
      <w:r w:rsidRPr="000F1DF1">
        <w:rPr>
          <w:rFonts w:ascii="Arial" w:eastAsia="Arial" w:hAnsi="Arial" w:cs="Arial"/>
          <w:b/>
          <w:spacing w:val="-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1"/>
          <w:szCs w:val="24"/>
        </w:rPr>
        <w:t>out</w:t>
      </w:r>
      <w:r w:rsidRPr="000F1DF1">
        <w:rPr>
          <w:rFonts w:ascii="Arial" w:eastAsia="Arial" w:hAnsi="Arial" w:cs="Arial"/>
          <w:b/>
          <w:szCs w:val="24"/>
        </w:rPr>
        <w:t>.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2"/>
          <w:szCs w:val="24"/>
        </w:rPr>
        <w:t>Y</w:t>
      </w:r>
      <w:r w:rsidRPr="000F1DF1">
        <w:rPr>
          <w:rFonts w:ascii="Arial" w:eastAsia="Arial" w:hAnsi="Arial" w:cs="Arial"/>
          <w:b/>
          <w:spacing w:val="1"/>
          <w:szCs w:val="24"/>
        </w:rPr>
        <w:t>ou</w:t>
      </w:r>
      <w:r w:rsidRPr="000F1DF1">
        <w:rPr>
          <w:rFonts w:ascii="Arial" w:eastAsia="Arial" w:hAnsi="Arial" w:cs="Arial"/>
          <w:b/>
          <w:szCs w:val="24"/>
        </w:rPr>
        <w:t xml:space="preserve">r </w:t>
      </w:r>
      <w:r w:rsidRPr="000F1DF1">
        <w:rPr>
          <w:rFonts w:ascii="Arial" w:eastAsia="Arial" w:hAnsi="Arial" w:cs="Arial"/>
          <w:b/>
          <w:spacing w:val="-1"/>
          <w:szCs w:val="24"/>
        </w:rPr>
        <w:t>re</w:t>
      </w:r>
      <w:r w:rsidRPr="000F1DF1">
        <w:rPr>
          <w:rFonts w:ascii="Arial" w:eastAsia="Arial" w:hAnsi="Arial" w:cs="Arial"/>
          <w:b/>
          <w:szCs w:val="24"/>
        </w:rPr>
        <w:t>f</w:t>
      </w:r>
      <w:r w:rsidRPr="000F1DF1">
        <w:rPr>
          <w:rFonts w:ascii="Arial" w:eastAsia="Arial" w:hAnsi="Arial" w:cs="Arial"/>
          <w:b/>
          <w:spacing w:val="1"/>
          <w:szCs w:val="24"/>
        </w:rPr>
        <w:t>un</w:t>
      </w:r>
      <w:r w:rsidRPr="000F1DF1">
        <w:rPr>
          <w:rFonts w:ascii="Arial" w:eastAsia="Arial" w:hAnsi="Arial" w:cs="Arial"/>
          <w:b/>
          <w:szCs w:val="24"/>
        </w:rPr>
        <w:t>d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3"/>
          <w:szCs w:val="24"/>
        </w:rPr>
        <w:t>w</w:t>
      </w:r>
      <w:r w:rsidRPr="000F1DF1">
        <w:rPr>
          <w:rFonts w:ascii="Arial" w:eastAsia="Arial" w:hAnsi="Arial" w:cs="Arial"/>
          <w:b/>
          <w:szCs w:val="24"/>
        </w:rPr>
        <w:t xml:space="preserve">ill </w:t>
      </w:r>
      <w:r w:rsidRPr="000F1DF1">
        <w:rPr>
          <w:rFonts w:ascii="Arial" w:eastAsia="Arial" w:hAnsi="Arial" w:cs="Arial"/>
          <w:b/>
          <w:spacing w:val="1"/>
          <w:szCs w:val="24"/>
        </w:rPr>
        <w:t>b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1"/>
          <w:szCs w:val="24"/>
        </w:rPr>
        <w:t>p</w:t>
      </w:r>
      <w:r w:rsidRPr="000F1DF1">
        <w:rPr>
          <w:rFonts w:ascii="Arial" w:eastAsia="Arial" w:hAnsi="Arial" w:cs="Arial"/>
          <w:b/>
          <w:spacing w:val="-1"/>
          <w:szCs w:val="24"/>
        </w:rPr>
        <w:t>r</w:t>
      </w:r>
      <w:r w:rsidRPr="000F1DF1">
        <w:rPr>
          <w:rFonts w:ascii="Arial" w:eastAsia="Arial" w:hAnsi="Arial" w:cs="Arial"/>
          <w:b/>
          <w:spacing w:val="1"/>
          <w:szCs w:val="24"/>
        </w:rPr>
        <w:t>o</w:t>
      </w:r>
      <w:r w:rsidRPr="000F1DF1">
        <w:rPr>
          <w:rFonts w:ascii="Arial" w:eastAsia="Arial" w:hAnsi="Arial" w:cs="Arial"/>
          <w:b/>
          <w:szCs w:val="24"/>
        </w:rPr>
        <w:t>c</w:t>
      </w:r>
      <w:r w:rsidRPr="000F1DF1">
        <w:rPr>
          <w:rFonts w:ascii="Arial" w:eastAsia="Arial" w:hAnsi="Arial" w:cs="Arial"/>
          <w:b/>
          <w:spacing w:val="1"/>
          <w:szCs w:val="24"/>
        </w:rPr>
        <w:t>e</w:t>
      </w:r>
      <w:r w:rsidRPr="000F1DF1">
        <w:rPr>
          <w:rFonts w:ascii="Arial" w:eastAsia="Arial" w:hAnsi="Arial" w:cs="Arial"/>
          <w:b/>
          <w:szCs w:val="24"/>
        </w:rPr>
        <w:t>ss</w:t>
      </w:r>
      <w:r w:rsidRPr="000F1DF1">
        <w:rPr>
          <w:rFonts w:ascii="Arial" w:eastAsia="Arial" w:hAnsi="Arial" w:cs="Arial"/>
          <w:b/>
          <w:spacing w:val="-1"/>
          <w:szCs w:val="24"/>
        </w:rPr>
        <w:t>e</w:t>
      </w:r>
      <w:r w:rsidRPr="000F1DF1">
        <w:rPr>
          <w:rFonts w:ascii="Arial" w:eastAsia="Arial" w:hAnsi="Arial" w:cs="Arial"/>
          <w:b/>
          <w:szCs w:val="24"/>
        </w:rPr>
        <w:t>d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="00D706DB" w:rsidRPr="000F1DF1">
        <w:rPr>
          <w:rFonts w:ascii="Arial" w:eastAsia="Arial" w:hAnsi="Arial" w:cs="Arial"/>
          <w:b/>
          <w:spacing w:val="2"/>
          <w:szCs w:val="24"/>
        </w:rPr>
        <w:t>within ten working days after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>he</w:t>
      </w:r>
      <w:r w:rsidRPr="000F1DF1">
        <w:rPr>
          <w:rFonts w:ascii="Arial" w:eastAsia="Arial" w:hAnsi="Arial" w:cs="Arial"/>
          <w:b/>
          <w:szCs w:val="24"/>
        </w:rPr>
        <w:t>se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c</w:t>
      </w:r>
      <w:r w:rsidRPr="000F1DF1">
        <w:rPr>
          <w:rFonts w:ascii="Arial" w:eastAsia="Arial" w:hAnsi="Arial" w:cs="Arial"/>
          <w:b/>
          <w:spacing w:val="1"/>
          <w:szCs w:val="24"/>
        </w:rPr>
        <w:t>he</w:t>
      </w:r>
      <w:r w:rsidRPr="000F1DF1">
        <w:rPr>
          <w:rFonts w:ascii="Arial" w:eastAsia="Arial" w:hAnsi="Arial" w:cs="Arial"/>
          <w:b/>
          <w:szCs w:val="24"/>
        </w:rPr>
        <w:t>cks</w:t>
      </w:r>
      <w:r w:rsidRPr="000F1DF1">
        <w:rPr>
          <w:rFonts w:ascii="Arial" w:eastAsia="Arial" w:hAnsi="Arial" w:cs="Arial"/>
          <w:b/>
          <w:spacing w:val="-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1"/>
          <w:szCs w:val="24"/>
        </w:rPr>
        <w:t>ha</w:t>
      </w:r>
      <w:r w:rsidRPr="000F1DF1">
        <w:rPr>
          <w:rFonts w:ascii="Arial" w:eastAsia="Arial" w:hAnsi="Arial" w:cs="Arial"/>
          <w:b/>
          <w:spacing w:val="-2"/>
          <w:szCs w:val="24"/>
        </w:rPr>
        <w:t>v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1"/>
          <w:szCs w:val="24"/>
        </w:rPr>
        <w:t>b</w:t>
      </w:r>
      <w:r w:rsidRPr="000F1DF1">
        <w:rPr>
          <w:rFonts w:ascii="Arial" w:eastAsia="Arial" w:hAnsi="Arial" w:cs="Arial"/>
          <w:b/>
          <w:spacing w:val="1"/>
          <w:szCs w:val="24"/>
        </w:rPr>
        <w:t>e</w:t>
      </w:r>
      <w:r w:rsidRPr="000F1DF1">
        <w:rPr>
          <w:rFonts w:ascii="Arial" w:eastAsia="Arial" w:hAnsi="Arial" w:cs="Arial"/>
          <w:b/>
          <w:spacing w:val="-1"/>
          <w:szCs w:val="24"/>
        </w:rPr>
        <w:t>e</w:t>
      </w:r>
      <w:r w:rsidRPr="000F1DF1">
        <w:rPr>
          <w:rFonts w:ascii="Arial" w:eastAsia="Arial" w:hAnsi="Arial" w:cs="Arial"/>
          <w:b/>
          <w:szCs w:val="24"/>
        </w:rPr>
        <w:t>n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c</w:t>
      </w:r>
      <w:r w:rsidRPr="000F1DF1">
        <w:rPr>
          <w:rFonts w:ascii="Arial" w:eastAsia="Arial" w:hAnsi="Arial" w:cs="Arial"/>
          <w:b/>
          <w:spacing w:val="-1"/>
          <w:szCs w:val="24"/>
        </w:rPr>
        <w:t>o</w:t>
      </w:r>
      <w:r w:rsidRPr="000F1DF1">
        <w:rPr>
          <w:rFonts w:ascii="Arial" w:eastAsia="Arial" w:hAnsi="Arial" w:cs="Arial"/>
          <w:b/>
          <w:spacing w:val="2"/>
          <w:szCs w:val="24"/>
        </w:rPr>
        <w:t>m</w:t>
      </w:r>
      <w:r w:rsidRPr="000F1DF1">
        <w:rPr>
          <w:rFonts w:ascii="Arial" w:eastAsia="Arial" w:hAnsi="Arial" w:cs="Arial"/>
          <w:b/>
          <w:spacing w:val="1"/>
          <w:szCs w:val="24"/>
        </w:rPr>
        <w:t>p</w:t>
      </w:r>
      <w:r w:rsidRPr="000F1DF1">
        <w:rPr>
          <w:rFonts w:ascii="Arial" w:eastAsia="Arial" w:hAnsi="Arial" w:cs="Arial"/>
          <w:b/>
          <w:szCs w:val="24"/>
        </w:rPr>
        <w:t>l</w:t>
      </w:r>
      <w:r w:rsidRPr="000F1DF1">
        <w:rPr>
          <w:rFonts w:ascii="Arial" w:eastAsia="Arial" w:hAnsi="Arial" w:cs="Arial"/>
          <w:b/>
          <w:spacing w:val="1"/>
          <w:szCs w:val="24"/>
        </w:rPr>
        <w:t>e</w:t>
      </w:r>
      <w:r w:rsidRPr="000F1DF1">
        <w:rPr>
          <w:rFonts w:ascii="Arial" w:eastAsia="Arial" w:hAnsi="Arial" w:cs="Arial"/>
          <w:b/>
          <w:spacing w:val="-2"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>ed.</w:t>
      </w:r>
    </w:p>
    <w:p w14:paraId="62151B2E" w14:textId="77777777" w:rsidR="00B03A2A" w:rsidRPr="005E4765" w:rsidRDefault="00B03A2A" w:rsidP="00FE04F0">
      <w:pPr>
        <w:spacing w:before="16" w:line="260" w:lineRule="exact"/>
        <w:jc w:val="both"/>
        <w:rPr>
          <w:b/>
          <w:sz w:val="16"/>
          <w:szCs w:val="16"/>
        </w:rPr>
      </w:pPr>
    </w:p>
    <w:p w14:paraId="62151B2F" w14:textId="466F19AB" w:rsidR="00B03A2A" w:rsidRPr="000F1DF1" w:rsidRDefault="00177F75" w:rsidP="00FE04F0">
      <w:pPr>
        <w:ind w:left="212" w:right="298"/>
        <w:jc w:val="both"/>
        <w:rPr>
          <w:rFonts w:ascii="Arial" w:eastAsia="Arial" w:hAnsi="Arial" w:cs="Arial"/>
          <w:b/>
          <w:szCs w:val="24"/>
        </w:rPr>
      </w:pPr>
      <w:r w:rsidRPr="000F1DF1">
        <w:rPr>
          <w:rFonts w:ascii="Arial" w:eastAsia="Arial" w:hAnsi="Arial" w:cs="Arial"/>
          <w:b/>
          <w:szCs w:val="24"/>
        </w:rPr>
        <w:t>If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2"/>
          <w:szCs w:val="24"/>
        </w:rPr>
        <w:t>y</w:t>
      </w:r>
      <w:r w:rsidRPr="000F1DF1">
        <w:rPr>
          <w:rFonts w:ascii="Arial" w:eastAsia="Arial" w:hAnsi="Arial" w:cs="Arial"/>
          <w:b/>
          <w:spacing w:val="1"/>
          <w:szCs w:val="24"/>
        </w:rPr>
        <w:t>o</w:t>
      </w:r>
      <w:r w:rsidRPr="000F1DF1">
        <w:rPr>
          <w:rFonts w:ascii="Arial" w:eastAsia="Arial" w:hAnsi="Arial" w:cs="Arial"/>
          <w:b/>
          <w:szCs w:val="24"/>
        </w:rPr>
        <w:t>u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1"/>
          <w:szCs w:val="24"/>
        </w:rPr>
        <w:t>ha</w:t>
      </w:r>
      <w:r w:rsidRPr="000F1DF1">
        <w:rPr>
          <w:rFonts w:ascii="Arial" w:eastAsia="Arial" w:hAnsi="Arial" w:cs="Arial"/>
          <w:b/>
          <w:spacing w:val="-2"/>
          <w:szCs w:val="24"/>
        </w:rPr>
        <w:t>v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="00FE04F0" w:rsidRPr="000F1DF1">
        <w:rPr>
          <w:rFonts w:ascii="Arial" w:eastAsia="Arial" w:hAnsi="Arial" w:cs="Arial"/>
          <w:b/>
          <w:spacing w:val="2"/>
          <w:szCs w:val="24"/>
        </w:rPr>
        <w:t>f</w:t>
      </w:r>
      <w:r w:rsidR="0091306B" w:rsidRPr="000F1DF1">
        <w:rPr>
          <w:rFonts w:ascii="Arial" w:eastAsia="Arial" w:hAnsi="Arial" w:cs="Arial"/>
          <w:b/>
          <w:spacing w:val="2"/>
          <w:szCs w:val="24"/>
        </w:rPr>
        <w:t xml:space="preserve">ormer </w:t>
      </w:r>
      <w:r w:rsidR="00FE04F0" w:rsidRPr="000F1DF1">
        <w:rPr>
          <w:rFonts w:ascii="Arial" w:eastAsia="Arial" w:hAnsi="Arial" w:cs="Arial"/>
          <w:b/>
          <w:spacing w:val="2"/>
          <w:szCs w:val="24"/>
        </w:rPr>
        <w:t>t</w:t>
      </w:r>
      <w:r w:rsidR="0091306B" w:rsidRPr="000F1DF1">
        <w:rPr>
          <w:rFonts w:ascii="Arial" w:eastAsia="Arial" w:hAnsi="Arial" w:cs="Arial"/>
          <w:b/>
          <w:spacing w:val="2"/>
          <w:szCs w:val="24"/>
        </w:rPr>
        <w:t xml:space="preserve">enant rent arrears, </w:t>
      </w:r>
      <w:r w:rsidR="00FE04F0" w:rsidRPr="000F1DF1">
        <w:rPr>
          <w:rFonts w:ascii="Arial" w:eastAsia="Arial" w:hAnsi="Arial" w:cs="Arial"/>
          <w:b/>
          <w:spacing w:val="2"/>
          <w:szCs w:val="24"/>
        </w:rPr>
        <w:t>s</w:t>
      </w:r>
      <w:r w:rsidR="0091306B" w:rsidRPr="000F1DF1">
        <w:rPr>
          <w:rFonts w:ascii="Arial" w:eastAsia="Arial" w:hAnsi="Arial" w:cs="Arial"/>
          <w:b/>
          <w:spacing w:val="2"/>
          <w:szCs w:val="24"/>
        </w:rPr>
        <w:t>undry debts</w:t>
      </w:r>
      <w:r w:rsidR="0015530C">
        <w:rPr>
          <w:rFonts w:ascii="Arial" w:eastAsia="Arial" w:hAnsi="Arial" w:cs="Arial"/>
          <w:b/>
          <w:spacing w:val="2"/>
          <w:szCs w:val="24"/>
        </w:rPr>
        <w:t xml:space="preserve">, </w:t>
      </w:r>
      <w:r w:rsidR="00FE04F0" w:rsidRPr="000F1DF1">
        <w:rPr>
          <w:rFonts w:ascii="Arial" w:eastAsia="Arial" w:hAnsi="Arial" w:cs="Arial"/>
          <w:b/>
          <w:spacing w:val="-1"/>
          <w:szCs w:val="24"/>
        </w:rPr>
        <w:t>h</w:t>
      </w:r>
      <w:r w:rsidRPr="000F1DF1">
        <w:rPr>
          <w:rFonts w:ascii="Arial" w:eastAsia="Arial" w:hAnsi="Arial" w:cs="Arial"/>
          <w:b/>
          <w:spacing w:val="1"/>
          <w:szCs w:val="24"/>
        </w:rPr>
        <w:t>ou</w:t>
      </w:r>
      <w:r w:rsidRPr="000F1DF1">
        <w:rPr>
          <w:rFonts w:ascii="Arial" w:eastAsia="Arial" w:hAnsi="Arial" w:cs="Arial"/>
          <w:b/>
          <w:szCs w:val="24"/>
        </w:rPr>
        <w:t>si</w:t>
      </w:r>
      <w:r w:rsidRPr="000F1DF1">
        <w:rPr>
          <w:rFonts w:ascii="Arial" w:eastAsia="Arial" w:hAnsi="Arial" w:cs="Arial"/>
          <w:b/>
          <w:spacing w:val="1"/>
          <w:szCs w:val="24"/>
        </w:rPr>
        <w:t>n</w:t>
      </w:r>
      <w:r w:rsidRPr="000F1DF1">
        <w:rPr>
          <w:rFonts w:ascii="Arial" w:eastAsia="Arial" w:hAnsi="Arial" w:cs="Arial"/>
          <w:b/>
          <w:szCs w:val="24"/>
        </w:rPr>
        <w:t>g</w:t>
      </w:r>
      <w:r w:rsidRPr="000F1DF1">
        <w:rPr>
          <w:rFonts w:ascii="Arial" w:eastAsia="Arial" w:hAnsi="Arial" w:cs="Arial"/>
          <w:b/>
          <w:spacing w:val="-3"/>
          <w:szCs w:val="24"/>
        </w:rPr>
        <w:t xml:space="preserve"> </w:t>
      </w:r>
      <w:r w:rsidR="00FE04F0" w:rsidRPr="000F1DF1">
        <w:rPr>
          <w:rFonts w:ascii="Arial" w:eastAsia="Arial" w:hAnsi="Arial" w:cs="Arial"/>
          <w:b/>
          <w:spacing w:val="-3"/>
          <w:szCs w:val="24"/>
        </w:rPr>
        <w:t>b</w:t>
      </w:r>
      <w:r w:rsidRPr="000F1DF1">
        <w:rPr>
          <w:rFonts w:ascii="Arial" w:eastAsia="Arial" w:hAnsi="Arial" w:cs="Arial"/>
          <w:b/>
          <w:spacing w:val="1"/>
          <w:szCs w:val="24"/>
        </w:rPr>
        <w:t>en</w:t>
      </w:r>
      <w:r w:rsidRPr="000F1DF1">
        <w:rPr>
          <w:rFonts w:ascii="Arial" w:eastAsia="Arial" w:hAnsi="Arial" w:cs="Arial"/>
          <w:b/>
          <w:spacing w:val="-1"/>
          <w:szCs w:val="24"/>
        </w:rPr>
        <w:t>e</w:t>
      </w:r>
      <w:r w:rsidRPr="000F1DF1">
        <w:rPr>
          <w:rFonts w:ascii="Arial" w:eastAsia="Arial" w:hAnsi="Arial" w:cs="Arial"/>
          <w:b/>
          <w:spacing w:val="3"/>
          <w:szCs w:val="24"/>
        </w:rPr>
        <w:t>f</w:t>
      </w:r>
      <w:r w:rsidRPr="000F1DF1">
        <w:rPr>
          <w:rFonts w:ascii="Arial" w:eastAsia="Arial" w:hAnsi="Arial" w:cs="Arial"/>
          <w:b/>
          <w:spacing w:val="-3"/>
          <w:szCs w:val="24"/>
        </w:rPr>
        <w:t>i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="00857C70">
        <w:rPr>
          <w:rFonts w:ascii="Arial" w:eastAsia="Arial" w:hAnsi="Arial" w:cs="Arial"/>
          <w:b/>
          <w:spacing w:val="1"/>
          <w:szCs w:val="24"/>
        </w:rPr>
        <w:t xml:space="preserve">or council tax </w:t>
      </w:r>
      <w:r w:rsidRPr="000F1DF1">
        <w:rPr>
          <w:rFonts w:ascii="Arial" w:eastAsia="Arial" w:hAnsi="Arial" w:cs="Arial"/>
          <w:b/>
          <w:spacing w:val="1"/>
          <w:szCs w:val="24"/>
        </w:rPr>
        <w:t>o</w:t>
      </w:r>
      <w:r w:rsidRPr="000F1DF1">
        <w:rPr>
          <w:rFonts w:ascii="Arial" w:eastAsia="Arial" w:hAnsi="Arial" w:cs="Arial"/>
          <w:b/>
          <w:spacing w:val="-2"/>
          <w:szCs w:val="24"/>
        </w:rPr>
        <w:t>v</w:t>
      </w:r>
      <w:r w:rsidRPr="000F1DF1">
        <w:rPr>
          <w:rFonts w:ascii="Arial" w:eastAsia="Arial" w:hAnsi="Arial" w:cs="Arial"/>
          <w:b/>
          <w:spacing w:val="1"/>
          <w:szCs w:val="24"/>
        </w:rPr>
        <w:t>e</w:t>
      </w:r>
      <w:r w:rsidRPr="000F1DF1">
        <w:rPr>
          <w:rFonts w:ascii="Arial" w:eastAsia="Arial" w:hAnsi="Arial" w:cs="Arial"/>
          <w:b/>
          <w:spacing w:val="-1"/>
          <w:szCs w:val="24"/>
        </w:rPr>
        <w:t>r</w:t>
      </w:r>
      <w:r w:rsidRPr="000F1DF1">
        <w:rPr>
          <w:rFonts w:ascii="Arial" w:eastAsia="Arial" w:hAnsi="Arial" w:cs="Arial"/>
          <w:b/>
          <w:spacing w:val="1"/>
          <w:szCs w:val="24"/>
        </w:rPr>
        <w:t>pa</w:t>
      </w:r>
      <w:r w:rsidRPr="000F1DF1">
        <w:rPr>
          <w:rFonts w:ascii="Arial" w:eastAsia="Arial" w:hAnsi="Arial" w:cs="Arial"/>
          <w:b/>
          <w:spacing w:val="-2"/>
          <w:szCs w:val="24"/>
        </w:rPr>
        <w:t>y</w:t>
      </w:r>
      <w:r w:rsidRPr="000F1DF1">
        <w:rPr>
          <w:rFonts w:ascii="Arial" w:eastAsia="Arial" w:hAnsi="Arial" w:cs="Arial"/>
          <w:b/>
          <w:spacing w:val="2"/>
          <w:szCs w:val="24"/>
        </w:rPr>
        <w:t>m</w:t>
      </w:r>
      <w:r w:rsidRPr="000F1DF1">
        <w:rPr>
          <w:rFonts w:ascii="Arial" w:eastAsia="Arial" w:hAnsi="Arial" w:cs="Arial"/>
          <w:b/>
          <w:spacing w:val="-1"/>
          <w:szCs w:val="24"/>
        </w:rPr>
        <w:t>e</w:t>
      </w:r>
      <w:r w:rsidRPr="000F1DF1">
        <w:rPr>
          <w:rFonts w:ascii="Arial" w:eastAsia="Arial" w:hAnsi="Arial" w:cs="Arial"/>
          <w:b/>
          <w:spacing w:val="1"/>
          <w:szCs w:val="24"/>
        </w:rPr>
        <w:t>n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="00A44C59">
        <w:rPr>
          <w:rFonts w:ascii="Arial" w:eastAsia="Arial" w:hAnsi="Arial" w:cs="Arial"/>
          <w:b/>
          <w:spacing w:val="1"/>
          <w:szCs w:val="24"/>
        </w:rPr>
        <w:t>invoices</w:t>
      </w:r>
      <w:r w:rsidR="00850785">
        <w:rPr>
          <w:rFonts w:ascii="Arial" w:eastAsia="Arial" w:hAnsi="Arial" w:cs="Arial"/>
          <w:b/>
          <w:spacing w:val="1"/>
          <w:szCs w:val="24"/>
        </w:rPr>
        <w:t>,</w:t>
      </w:r>
      <w:r w:rsidR="00C734F7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2"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>h</w:t>
      </w:r>
      <w:r w:rsidRPr="000F1DF1">
        <w:rPr>
          <w:rFonts w:ascii="Arial" w:eastAsia="Arial" w:hAnsi="Arial" w:cs="Arial"/>
          <w:b/>
          <w:szCs w:val="24"/>
        </w:rPr>
        <w:t>is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3"/>
          <w:szCs w:val="24"/>
        </w:rPr>
        <w:t>w</w:t>
      </w:r>
      <w:r w:rsidRPr="000F1DF1">
        <w:rPr>
          <w:rFonts w:ascii="Arial" w:eastAsia="Arial" w:hAnsi="Arial" w:cs="Arial"/>
          <w:b/>
          <w:szCs w:val="24"/>
        </w:rPr>
        <w:t>i</w:t>
      </w:r>
      <w:r w:rsidRPr="000F1DF1">
        <w:rPr>
          <w:rFonts w:ascii="Arial" w:eastAsia="Arial" w:hAnsi="Arial" w:cs="Arial"/>
          <w:b/>
          <w:spacing w:val="2"/>
          <w:szCs w:val="24"/>
        </w:rPr>
        <w:t>l</w:t>
      </w:r>
      <w:r w:rsidRPr="000F1DF1">
        <w:rPr>
          <w:rFonts w:ascii="Arial" w:eastAsia="Arial" w:hAnsi="Arial" w:cs="Arial"/>
          <w:b/>
          <w:szCs w:val="24"/>
        </w:rPr>
        <w:t xml:space="preserve">l </w:t>
      </w:r>
      <w:r w:rsidRPr="000F1DF1">
        <w:rPr>
          <w:rFonts w:ascii="Arial" w:eastAsia="Arial" w:hAnsi="Arial" w:cs="Arial"/>
          <w:b/>
          <w:spacing w:val="1"/>
          <w:szCs w:val="24"/>
        </w:rPr>
        <w:t>b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1"/>
          <w:szCs w:val="24"/>
        </w:rPr>
        <w:t>o</w:t>
      </w:r>
      <w:r w:rsidRPr="000F1DF1">
        <w:rPr>
          <w:rFonts w:ascii="Arial" w:eastAsia="Arial" w:hAnsi="Arial" w:cs="Arial"/>
          <w:b/>
          <w:szCs w:val="24"/>
        </w:rPr>
        <w:t>f</w:t>
      </w:r>
      <w:r w:rsidRPr="000F1DF1">
        <w:rPr>
          <w:rFonts w:ascii="Arial" w:eastAsia="Arial" w:hAnsi="Arial" w:cs="Arial"/>
          <w:b/>
          <w:spacing w:val="3"/>
          <w:szCs w:val="24"/>
        </w:rPr>
        <w:t>f</w:t>
      </w:r>
      <w:r w:rsidRPr="000F1DF1">
        <w:rPr>
          <w:rFonts w:ascii="Arial" w:eastAsia="Arial" w:hAnsi="Arial" w:cs="Arial"/>
          <w:b/>
          <w:spacing w:val="-2"/>
          <w:szCs w:val="24"/>
        </w:rPr>
        <w:t>s</w:t>
      </w:r>
      <w:r w:rsidRPr="000F1DF1">
        <w:rPr>
          <w:rFonts w:ascii="Arial" w:eastAsia="Arial" w:hAnsi="Arial" w:cs="Arial"/>
          <w:b/>
          <w:spacing w:val="1"/>
          <w:szCs w:val="24"/>
        </w:rPr>
        <w:t>e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1"/>
          <w:szCs w:val="24"/>
        </w:rPr>
        <w:t>a</w:t>
      </w:r>
      <w:r w:rsidRPr="000F1DF1">
        <w:rPr>
          <w:rFonts w:ascii="Arial" w:eastAsia="Arial" w:hAnsi="Arial" w:cs="Arial"/>
          <w:b/>
          <w:spacing w:val="-1"/>
          <w:szCs w:val="24"/>
        </w:rPr>
        <w:t>g</w:t>
      </w:r>
      <w:r w:rsidRPr="000F1DF1">
        <w:rPr>
          <w:rFonts w:ascii="Arial" w:eastAsia="Arial" w:hAnsi="Arial" w:cs="Arial"/>
          <w:b/>
          <w:spacing w:val="1"/>
          <w:szCs w:val="24"/>
        </w:rPr>
        <w:t>a</w:t>
      </w:r>
      <w:r w:rsidRPr="000F1DF1">
        <w:rPr>
          <w:rFonts w:ascii="Arial" w:eastAsia="Arial" w:hAnsi="Arial" w:cs="Arial"/>
          <w:b/>
          <w:szCs w:val="24"/>
        </w:rPr>
        <w:t>i</w:t>
      </w:r>
      <w:r w:rsidRPr="000F1DF1">
        <w:rPr>
          <w:rFonts w:ascii="Arial" w:eastAsia="Arial" w:hAnsi="Arial" w:cs="Arial"/>
          <w:b/>
          <w:spacing w:val="-1"/>
          <w:szCs w:val="24"/>
        </w:rPr>
        <w:t>n</w:t>
      </w:r>
      <w:r w:rsidRPr="000F1DF1">
        <w:rPr>
          <w:rFonts w:ascii="Arial" w:eastAsia="Arial" w:hAnsi="Arial" w:cs="Arial"/>
          <w:b/>
          <w:szCs w:val="24"/>
        </w:rPr>
        <w:t>st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2"/>
          <w:szCs w:val="24"/>
        </w:rPr>
        <w:t>y</w:t>
      </w:r>
      <w:r w:rsidRPr="000F1DF1">
        <w:rPr>
          <w:rFonts w:ascii="Arial" w:eastAsia="Arial" w:hAnsi="Arial" w:cs="Arial"/>
          <w:b/>
          <w:spacing w:val="1"/>
          <w:szCs w:val="24"/>
        </w:rPr>
        <w:t>ou</w:t>
      </w:r>
      <w:r w:rsidRPr="000F1DF1">
        <w:rPr>
          <w:rFonts w:ascii="Arial" w:eastAsia="Arial" w:hAnsi="Arial" w:cs="Arial"/>
          <w:b/>
          <w:szCs w:val="24"/>
        </w:rPr>
        <w:t>r c</w:t>
      </w:r>
      <w:r w:rsidRPr="000F1DF1">
        <w:rPr>
          <w:rFonts w:ascii="Arial" w:eastAsia="Arial" w:hAnsi="Arial" w:cs="Arial"/>
          <w:b/>
          <w:spacing w:val="-1"/>
          <w:szCs w:val="24"/>
        </w:rPr>
        <w:t>r</w:t>
      </w:r>
      <w:r w:rsidRPr="000F1DF1">
        <w:rPr>
          <w:rFonts w:ascii="Arial" w:eastAsia="Arial" w:hAnsi="Arial" w:cs="Arial"/>
          <w:b/>
          <w:spacing w:val="1"/>
          <w:szCs w:val="24"/>
        </w:rPr>
        <w:t>ed</w:t>
      </w:r>
      <w:r w:rsidRPr="000F1DF1">
        <w:rPr>
          <w:rFonts w:ascii="Arial" w:eastAsia="Arial" w:hAnsi="Arial" w:cs="Arial"/>
          <w:b/>
          <w:szCs w:val="24"/>
        </w:rPr>
        <w:t>it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p</w:t>
      </w:r>
      <w:r w:rsidRPr="000F1DF1">
        <w:rPr>
          <w:rFonts w:ascii="Arial" w:eastAsia="Arial" w:hAnsi="Arial" w:cs="Arial"/>
          <w:b/>
          <w:spacing w:val="-1"/>
          <w:szCs w:val="24"/>
        </w:rPr>
        <w:t>r</w:t>
      </w:r>
      <w:r w:rsidRPr="000F1DF1">
        <w:rPr>
          <w:rFonts w:ascii="Arial" w:eastAsia="Arial" w:hAnsi="Arial" w:cs="Arial"/>
          <w:b/>
          <w:szCs w:val="24"/>
        </w:rPr>
        <w:t>i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or </w:t>
      </w:r>
      <w:r w:rsidRPr="000F1DF1">
        <w:rPr>
          <w:rFonts w:ascii="Arial" w:eastAsia="Arial" w:hAnsi="Arial" w:cs="Arial"/>
          <w:b/>
          <w:szCs w:val="24"/>
        </w:rPr>
        <w:t>to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1"/>
          <w:szCs w:val="24"/>
        </w:rPr>
        <w:t>a</w:t>
      </w:r>
      <w:r w:rsidRPr="000F1DF1">
        <w:rPr>
          <w:rFonts w:ascii="Arial" w:eastAsia="Arial" w:hAnsi="Arial" w:cs="Arial"/>
          <w:b/>
          <w:spacing w:val="1"/>
          <w:szCs w:val="24"/>
        </w:rPr>
        <w:t>n</w:t>
      </w:r>
      <w:r w:rsidRPr="000F1DF1">
        <w:rPr>
          <w:rFonts w:ascii="Arial" w:eastAsia="Arial" w:hAnsi="Arial" w:cs="Arial"/>
          <w:b/>
          <w:szCs w:val="24"/>
        </w:rPr>
        <w:t>y</w:t>
      </w:r>
      <w:r w:rsidRPr="000F1DF1">
        <w:rPr>
          <w:rFonts w:ascii="Arial" w:eastAsia="Arial" w:hAnsi="Arial" w:cs="Arial"/>
          <w:b/>
          <w:spacing w:val="-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1"/>
          <w:szCs w:val="24"/>
        </w:rPr>
        <w:t>r</w:t>
      </w:r>
      <w:r w:rsidRPr="000F1DF1">
        <w:rPr>
          <w:rFonts w:ascii="Arial" w:eastAsia="Arial" w:hAnsi="Arial" w:cs="Arial"/>
          <w:b/>
          <w:spacing w:val="1"/>
          <w:szCs w:val="24"/>
        </w:rPr>
        <w:t>e</w:t>
      </w:r>
      <w:r w:rsidRPr="000F1DF1">
        <w:rPr>
          <w:rFonts w:ascii="Arial" w:eastAsia="Arial" w:hAnsi="Arial" w:cs="Arial"/>
          <w:b/>
          <w:spacing w:val="3"/>
          <w:szCs w:val="24"/>
        </w:rPr>
        <w:t>f</w:t>
      </w:r>
      <w:r w:rsidRPr="000F1DF1">
        <w:rPr>
          <w:rFonts w:ascii="Arial" w:eastAsia="Arial" w:hAnsi="Arial" w:cs="Arial"/>
          <w:b/>
          <w:spacing w:val="-1"/>
          <w:szCs w:val="24"/>
        </w:rPr>
        <w:t>u</w:t>
      </w:r>
      <w:r w:rsidRPr="000F1DF1">
        <w:rPr>
          <w:rFonts w:ascii="Arial" w:eastAsia="Arial" w:hAnsi="Arial" w:cs="Arial"/>
          <w:b/>
          <w:spacing w:val="1"/>
          <w:szCs w:val="24"/>
        </w:rPr>
        <w:t>n</w:t>
      </w:r>
      <w:r w:rsidRPr="000F1DF1">
        <w:rPr>
          <w:rFonts w:ascii="Arial" w:eastAsia="Arial" w:hAnsi="Arial" w:cs="Arial"/>
          <w:b/>
          <w:szCs w:val="24"/>
        </w:rPr>
        <w:t>d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1"/>
          <w:szCs w:val="24"/>
        </w:rPr>
        <w:t>be</w:t>
      </w:r>
      <w:r w:rsidRPr="000F1DF1">
        <w:rPr>
          <w:rFonts w:ascii="Arial" w:eastAsia="Arial" w:hAnsi="Arial" w:cs="Arial"/>
          <w:b/>
          <w:szCs w:val="24"/>
        </w:rPr>
        <w:t>i</w:t>
      </w:r>
      <w:r w:rsidRPr="000F1DF1">
        <w:rPr>
          <w:rFonts w:ascii="Arial" w:eastAsia="Arial" w:hAnsi="Arial" w:cs="Arial"/>
          <w:b/>
          <w:spacing w:val="1"/>
          <w:szCs w:val="24"/>
        </w:rPr>
        <w:t>n</w:t>
      </w:r>
      <w:r w:rsidRPr="000F1DF1">
        <w:rPr>
          <w:rFonts w:ascii="Arial" w:eastAsia="Arial" w:hAnsi="Arial" w:cs="Arial"/>
          <w:b/>
          <w:szCs w:val="24"/>
        </w:rPr>
        <w:t>g</w:t>
      </w:r>
      <w:r w:rsidRPr="000F1DF1">
        <w:rPr>
          <w:rFonts w:ascii="Arial" w:eastAsia="Arial" w:hAnsi="Arial" w:cs="Arial"/>
          <w:b/>
          <w:spacing w:val="-3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2"/>
          <w:szCs w:val="24"/>
        </w:rPr>
        <w:t>m</w:t>
      </w:r>
      <w:r w:rsidRPr="000F1DF1">
        <w:rPr>
          <w:rFonts w:ascii="Arial" w:eastAsia="Arial" w:hAnsi="Arial" w:cs="Arial"/>
          <w:b/>
          <w:spacing w:val="-1"/>
          <w:szCs w:val="24"/>
        </w:rPr>
        <w:t>a</w:t>
      </w:r>
      <w:r w:rsidRPr="000F1DF1">
        <w:rPr>
          <w:rFonts w:ascii="Arial" w:eastAsia="Arial" w:hAnsi="Arial" w:cs="Arial"/>
          <w:b/>
          <w:spacing w:val="1"/>
          <w:szCs w:val="24"/>
        </w:rPr>
        <w:t>de</w:t>
      </w:r>
      <w:r w:rsidRPr="000F1DF1">
        <w:rPr>
          <w:rFonts w:ascii="Arial" w:eastAsia="Arial" w:hAnsi="Arial" w:cs="Arial"/>
          <w:b/>
          <w:szCs w:val="24"/>
        </w:rPr>
        <w:t>,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3"/>
          <w:szCs w:val="24"/>
        </w:rPr>
        <w:t>w</w:t>
      </w:r>
      <w:r w:rsidRPr="000F1DF1">
        <w:rPr>
          <w:rFonts w:ascii="Arial" w:eastAsia="Arial" w:hAnsi="Arial" w:cs="Arial"/>
          <w:b/>
          <w:spacing w:val="1"/>
          <w:szCs w:val="24"/>
        </w:rPr>
        <w:t>h</w:t>
      </w:r>
      <w:r w:rsidRPr="000F1DF1">
        <w:rPr>
          <w:rFonts w:ascii="Arial" w:eastAsia="Arial" w:hAnsi="Arial" w:cs="Arial"/>
          <w:b/>
          <w:szCs w:val="24"/>
        </w:rPr>
        <w:t>ich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1"/>
          <w:szCs w:val="24"/>
        </w:rPr>
        <w:t>m</w:t>
      </w:r>
      <w:r w:rsidRPr="000F1DF1">
        <w:rPr>
          <w:rFonts w:ascii="Arial" w:eastAsia="Arial" w:hAnsi="Arial" w:cs="Arial"/>
          <w:b/>
          <w:spacing w:val="1"/>
          <w:szCs w:val="24"/>
        </w:rPr>
        <w:t>a</w:t>
      </w:r>
      <w:r w:rsidRPr="000F1DF1">
        <w:rPr>
          <w:rFonts w:ascii="Arial" w:eastAsia="Arial" w:hAnsi="Arial" w:cs="Arial"/>
          <w:b/>
          <w:szCs w:val="24"/>
        </w:rPr>
        <w:t>y</w:t>
      </w:r>
      <w:r w:rsidRPr="000F1DF1">
        <w:rPr>
          <w:rFonts w:ascii="Arial" w:eastAsia="Arial" w:hAnsi="Arial" w:cs="Arial"/>
          <w:b/>
          <w:spacing w:val="-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1"/>
          <w:szCs w:val="24"/>
        </w:rPr>
        <w:t>r</w:t>
      </w:r>
      <w:r w:rsidRPr="000F1DF1">
        <w:rPr>
          <w:rFonts w:ascii="Arial" w:eastAsia="Arial" w:hAnsi="Arial" w:cs="Arial"/>
          <w:b/>
          <w:spacing w:val="1"/>
          <w:szCs w:val="24"/>
        </w:rPr>
        <w:t>edu</w:t>
      </w:r>
      <w:r w:rsidRPr="000F1DF1">
        <w:rPr>
          <w:rFonts w:ascii="Arial" w:eastAsia="Arial" w:hAnsi="Arial" w:cs="Arial"/>
          <w:b/>
          <w:szCs w:val="24"/>
        </w:rPr>
        <w:t>ce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>h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1"/>
          <w:szCs w:val="24"/>
        </w:rPr>
        <w:t>a</w:t>
      </w:r>
      <w:r w:rsidRPr="000F1DF1">
        <w:rPr>
          <w:rFonts w:ascii="Arial" w:eastAsia="Arial" w:hAnsi="Arial" w:cs="Arial"/>
          <w:b/>
          <w:spacing w:val="-1"/>
          <w:szCs w:val="24"/>
        </w:rPr>
        <w:t>m</w:t>
      </w:r>
      <w:r w:rsidRPr="000F1DF1">
        <w:rPr>
          <w:rFonts w:ascii="Arial" w:eastAsia="Arial" w:hAnsi="Arial" w:cs="Arial"/>
          <w:b/>
          <w:spacing w:val="1"/>
          <w:szCs w:val="24"/>
        </w:rPr>
        <w:t>ou</w:t>
      </w:r>
      <w:r w:rsidRPr="000F1DF1">
        <w:rPr>
          <w:rFonts w:ascii="Arial" w:eastAsia="Arial" w:hAnsi="Arial" w:cs="Arial"/>
          <w:b/>
          <w:spacing w:val="-1"/>
          <w:szCs w:val="24"/>
        </w:rPr>
        <w:t>n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1"/>
          <w:szCs w:val="24"/>
        </w:rPr>
        <w:t>re</w:t>
      </w:r>
      <w:r w:rsidRPr="000F1DF1">
        <w:rPr>
          <w:rFonts w:ascii="Arial" w:eastAsia="Arial" w:hAnsi="Arial" w:cs="Arial"/>
          <w:b/>
          <w:szCs w:val="24"/>
        </w:rPr>
        <w:t>f</w:t>
      </w:r>
      <w:r w:rsidRPr="000F1DF1">
        <w:rPr>
          <w:rFonts w:ascii="Arial" w:eastAsia="Arial" w:hAnsi="Arial" w:cs="Arial"/>
          <w:b/>
          <w:spacing w:val="1"/>
          <w:szCs w:val="24"/>
        </w:rPr>
        <w:t>un</w:t>
      </w:r>
      <w:r w:rsidRPr="000F1DF1">
        <w:rPr>
          <w:rFonts w:ascii="Arial" w:eastAsia="Arial" w:hAnsi="Arial" w:cs="Arial"/>
          <w:b/>
          <w:spacing w:val="-1"/>
          <w:szCs w:val="24"/>
        </w:rPr>
        <w:t>d</w:t>
      </w:r>
      <w:r w:rsidRPr="000F1DF1">
        <w:rPr>
          <w:rFonts w:ascii="Arial" w:eastAsia="Arial" w:hAnsi="Arial" w:cs="Arial"/>
          <w:b/>
          <w:spacing w:val="1"/>
          <w:szCs w:val="24"/>
        </w:rPr>
        <w:t>e</w:t>
      </w:r>
      <w:r w:rsidRPr="000F1DF1">
        <w:rPr>
          <w:rFonts w:ascii="Arial" w:eastAsia="Arial" w:hAnsi="Arial" w:cs="Arial"/>
          <w:b/>
          <w:szCs w:val="24"/>
        </w:rPr>
        <w:t>d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2"/>
          <w:szCs w:val="24"/>
        </w:rPr>
        <w:t>t</w:t>
      </w:r>
      <w:r w:rsidRPr="000F1DF1">
        <w:rPr>
          <w:rFonts w:ascii="Arial" w:eastAsia="Arial" w:hAnsi="Arial" w:cs="Arial"/>
          <w:b/>
          <w:szCs w:val="24"/>
        </w:rPr>
        <w:t>o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2"/>
          <w:szCs w:val="24"/>
        </w:rPr>
        <w:t>y</w:t>
      </w:r>
      <w:r w:rsidRPr="000F1DF1">
        <w:rPr>
          <w:rFonts w:ascii="Arial" w:eastAsia="Arial" w:hAnsi="Arial" w:cs="Arial"/>
          <w:b/>
          <w:spacing w:val="1"/>
          <w:szCs w:val="24"/>
        </w:rPr>
        <w:t>ou.</w:t>
      </w:r>
    </w:p>
    <w:p w14:paraId="62151B30" w14:textId="77777777" w:rsidR="00B03A2A" w:rsidRPr="005E4765" w:rsidRDefault="00B03A2A" w:rsidP="00FE04F0">
      <w:pPr>
        <w:spacing w:before="1" w:line="260" w:lineRule="exact"/>
        <w:jc w:val="both"/>
        <w:rPr>
          <w:b/>
          <w:sz w:val="16"/>
          <w:szCs w:val="16"/>
        </w:rPr>
      </w:pPr>
    </w:p>
    <w:p w14:paraId="62151B31" w14:textId="77777777" w:rsidR="00B03A2A" w:rsidRDefault="00177F75" w:rsidP="00FE04F0">
      <w:pPr>
        <w:ind w:left="212" w:right="593"/>
        <w:jc w:val="both"/>
        <w:rPr>
          <w:rFonts w:ascii="Arial" w:eastAsia="Arial" w:hAnsi="Arial" w:cs="Arial"/>
          <w:b/>
          <w:spacing w:val="1"/>
          <w:szCs w:val="24"/>
        </w:rPr>
      </w:pPr>
      <w:r w:rsidRPr="000F1DF1">
        <w:rPr>
          <w:rFonts w:ascii="Arial" w:eastAsia="Arial" w:hAnsi="Arial" w:cs="Arial"/>
          <w:b/>
          <w:spacing w:val="1"/>
          <w:szCs w:val="24"/>
        </w:rPr>
        <w:t>P</w:t>
      </w:r>
      <w:r w:rsidRPr="000F1DF1">
        <w:rPr>
          <w:rFonts w:ascii="Arial" w:eastAsia="Arial" w:hAnsi="Arial" w:cs="Arial"/>
          <w:b/>
          <w:szCs w:val="24"/>
        </w:rPr>
        <w:t>l</w:t>
      </w:r>
      <w:r w:rsidRPr="000F1DF1">
        <w:rPr>
          <w:rFonts w:ascii="Arial" w:eastAsia="Arial" w:hAnsi="Arial" w:cs="Arial"/>
          <w:b/>
          <w:spacing w:val="1"/>
          <w:szCs w:val="24"/>
        </w:rPr>
        <w:t>ea</w:t>
      </w:r>
      <w:r w:rsidRPr="000F1DF1">
        <w:rPr>
          <w:rFonts w:ascii="Arial" w:eastAsia="Arial" w:hAnsi="Arial" w:cs="Arial"/>
          <w:b/>
          <w:szCs w:val="24"/>
        </w:rPr>
        <w:t>se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1"/>
          <w:szCs w:val="24"/>
        </w:rPr>
        <w:t>p</w:t>
      </w:r>
      <w:r w:rsidRPr="000F1DF1">
        <w:rPr>
          <w:rFonts w:ascii="Arial" w:eastAsia="Arial" w:hAnsi="Arial" w:cs="Arial"/>
          <w:b/>
          <w:spacing w:val="-1"/>
          <w:szCs w:val="24"/>
        </w:rPr>
        <w:t>r</w:t>
      </w:r>
      <w:r w:rsidRPr="000F1DF1">
        <w:rPr>
          <w:rFonts w:ascii="Arial" w:eastAsia="Arial" w:hAnsi="Arial" w:cs="Arial"/>
          <w:b/>
          <w:spacing w:val="1"/>
          <w:szCs w:val="24"/>
        </w:rPr>
        <w:t>o</w:t>
      </w:r>
      <w:r w:rsidRPr="000F1DF1">
        <w:rPr>
          <w:rFonts w:ascii="Arial" w:eastAsia="Arial" w:hAnsi="Arial" w:cs="Arial"/>
          <w:b/>
          <w:spacing w:val="-2"/>
          <w:szCs w:val="24"/>
        </w:rPr>
        <w:t>v</w:t>
      </w:r>
      <w:r w:rsidRPr="000F1DF1">
        <w:rPr>
          <w:rFonts w:ascii="Arial" w:eastAsia="Arial" w:hAnsi="Arial" w:cs="Arial"/>
          <w:b/>
          <w:szCs w:val="24"/>
        </w:rPr>
        <w:t>i</w:t>
      </w:r>
      <w:r w:rsidRPr="000F1DF1">
        <w:rPr>
          <w:rFonts w:ascii="Arial" w:eastAsia="Arial" w:hAnsi="Arial" w:cs="Arial"/>
          <w:b/>
          <w:spacing w:val="1"/>
          <w:szCs w:val="24"/>
        </w:rPr>
        <w:t>d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a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1"/>
          <w:szCs w:val="24"/>
        </w:rPr>
        <w:t>da</w:t>
      </w:r>
      <w:r w:rsidRPr="000F1DF1">
        <w:rPr>
          <w:rFonts w:ascii="Arial" w:eastAsia="Arial" w:hAnsi="Arial" w:cs="Arial"/>
          <w:b/>
          <w:spacing w:val="-2"/>
          <w:szCs w:val="24"/>
        </w:rPr>
        <w:t>y</w:t>
      </w:r>
      <w:r w:rsidRPr="000F1DF1">
        <w:rPr>
          <w:rFonts w:ascii="Arial" w:eastAsia="Arial" w:hAnsi="Arial" w:cs="Arial"/>
          <w:b/>
          <w:szCs w:val="24"/>
        </w:rPr>
        <w:t>ti</w:t>
      </w:r>
      <w:r w:rsidRPr="000F1DF1">
        <w:rPr>
          <w:rFonts w:ascii="Arial" w:eastAsia="Arial" w:hAnsi="Arial" w:cs="Arial"/>
          <w:b/>
          <w:spacing w:val="2"/>
          <w:szCs w:val="24"/>
        </w:rPr>
        <w:t>m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>e</w:t>
      </w:r>
      <w:r w:rsidRPr="000F1DF1">
        <w:rPr>
          <w:rFonts w:ascii="Arial" w:eastAsia="Arial" w:hAnsi="Arial" w:cs="Arial"/>
          <w:b/>
          <w:szCs w:val="24"/>
        </w:rPr>
        <w:t>l</w:t>
      </w:r>
      <w:r w:rsidRPr="000F1DF1">
        <w:rPr>
          <w:rFonts w:ascii="Arial" w:eastAsia="Arial" w:hAnsi="Arial" w:cs="Arial"/>
          <w:b/>
          <w:spacing w:val="1"/>
          <w:szCs w:val="24"/>
        </w:rPr>
        <w:t>e</w:t>
      </w:r>
      <w:r w:rsidRPr="000F1DF1">
        <w:rPr>
          <w:rFonts w:ascii="Arial" w:eastAsia="Arial" w:hAnsi="Arial" w:cs="Arial"/>
          <w:b/>
          <w:spacing w:val="-1"/>
          <w:szCs w:val="24"/>
        </w:rPr>
        <w:t>p</w:t>
      </w:r>
      <w:r w:rsidRPr="000F1DF1">
        <w:rPr>
          <w:rFonts w:ascii="Arial" w:eastAsia="Arial" w:hAnsi="Arial" w:cs="Arial"/>
          <w:b/>
          <w:spacing w:val="1"/>
          <w:szCs w:val="24"/>
        </w:rPr>
        <w:t>h</w:t>
      </w:r>
      <w:r w:rsidRPr="000F1DF1">
        <w:rPr>
          <w:rFonts w:ascii="Arial" w:eastAsia="Arial" w:hAnsi="Arial" w:cs="Arial"/>
          <w:b/>
          <w:spacing w:val="-1"/>
          <w:szCs w:val="24"/>
        </w:rPr>
        <w:t>o</w:t>
      </w:r>
      <w:r w:rsidRPr="000F1DF1">
        <w:rPr>
          <w:rFonts w:ascii="Arial" w:eastAsia="Arial" w:hAnsi="Arial" w:cs="Arial"/>
          <w:b/>
          <w:spacing w:val="1"/>
          <w:szCs w:val="24"/>
        </w:rPr>
        <w:t>n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1"/>
          <w:szCs w:val="24"/>
        </w:rPr>
        <w:t>n</w:t>
      </w:r>
      <w:r w:rsidRPr="000F1DF1">
        <w:rPr>
          <w:rFonts w:ascii="Arial" w:eastAsia="Arial" w:hAnsi="Arial" w:cs="Arial"/>
          <w:b/>
          <w:spacing w:val="-1"/>
          <w:szCs w:val="24"/>
        </w:rPr>
        <w:t>u</w:t>
      </w:r>
      <w:r w:rsidRPr="000F1DF1">
        <w:rPr>
          <w:rFonts w:ascii="Arial" w:eastAsia="Arial" w:hAnsi="Arial" w:cs="Arial"/>
          <w:b/>
          <w:spacing w:val="2"/>
          <w:szCs w:val="24"/>
        </w:rPr>
        <w:t>m</w:t>
      </w:r>
      <w:r w:rsidRPr="000F1DF1">
        <w:rPr>
          <w:rFonts w:ascii="Arial" w:eastAsia="Arial" w:hAnsi="Arial" w:cs="Arial"/>
          <w:b/>
          <w:spacing w:val="1"/>
          <w:szCs w:val="24"/>
        </w:rPr>
        <w:t>be</w:t>
      </w:r>
      <w:r w:rsidRPr="000F1DF1">
        <w:rPr>
          <w:rFonts w:ascii="Arial" w:eastAsia="Arial" w:hAnsi="Arial" w:cs="Arial"/>
          <w:b/>
          <w:szCs w:val="24"/>
        </w:rPr>
        <w:t>r</w:t>
      </w:r>
      <w:r w:rsidRPr="000F1DF1">
        <w:rPr>
          <w:rFonts w:ascii="Arial" w:eastAsia="Arial" w:hAnsi="Arial" w:cs="Arial"/>
          <w:b/>
          <w:spacing w:val="-2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so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-1"/>
          <w:szCs w:val="24"/>
        </w:rPr>
        <w:t>h</w:t>
      </w:r>
      <w:r w:rsidRPr="000F1DF1">
        <w:rPr>
          <w:rFonts w:ascii="Arial" w:eastAsia="Arial" w:hAnsi="Arial" w:cs="Arial"/>
          <w:b/>
          <w:spacing w:val="1"/>
          <w:szCs w:val="24"/>
        </w:rPr>
        <w:t>a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3"/>
          <w:szCs w:val="24"/>
        </w:rPr>
        <w:t>w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c</w:t>
      </w:r>
      <w:r w:rsidRPr="000F1DF1">
        <w:rPr>
          <w:rFonts w:ascii="Arial" w:eastAsia="Arial" w:hAnsi="Arial" w:cs="Arial"/>
          <w:b/>
          <w:spacing w:val="1"/>
          <w:szCs w:val="24"/>
        </w:rPr>
        <w:t>a</w:t>
      </w:r>
      <w:r w:rsidRPr="000F1DF1">
        <w:rPr>
          <w:rFonts w:ascii="Arial" w:eastAsia="Arial" w:hAnsi="Arial" w:cs="Arial"/>
          <w:b/>
          <w:szCs w:val="24"/>
        </w:rPr>
        <w:t>n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2"/>
          <w:szCs w:val="24"/>
        </w:rPr>
        <w:t>c</w:t>
      </w:r>
      <w:r w:rsidRPr="000F1DF1">
        <w:rPr>
          <w:rFonts w:ascii="Arial" w:eastAsia="Arial" w:hAnsi="Arial" w:cs="Arial"/>
          <w:b/>
          <w:spacing w:val="1"/>
          <w:szCs w:val="24"/>
        </w:rPr>
        <w:t>on</w:t>
      </w:r>
      <w:r w:rsidRPr="000F1DF1">
        <w:rPr>
          <w:rFonts w:ascii="Arial" w:eastAsia="Arial" w:hAnsi="Arial" w:cs="Arial"/>
          <w:b/>
          <w:spacing w:val="-2"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>a</w:t>
      </w:r>
      <w:r w:rsidRPr="000F1DF1">
        <w:rPr>
          <w:rFonts w:ascii="Arial" w:eastAsia="Arial" w:hAnsi="Arial" w:cs="Arial"/>
          <w:b/>
          <w:szCs w:val="24"/>
        </w:rPr>
        <w:t>ct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2"/>
          <w:szCs w:val="24"/>
        </w:rPr>
        <w:t>y</w:t>
      </w:r>
      <w:r w:rsidRPr="000F1DF1">
        <w:rPr>
          <w:rFonts w:ascii="Arial" w:eastAsia="Arial" w:hAnsi="Arial" w:cs="Arial"/>
          <w:b/>
          <w:spacing w:val="1"/>
          <w:szCs w:val="24"/>
        </w:rPr>
        <w:t>o</w:t>
      </w:r>
      <w:r w:rsidRPr="000F1DF1">
        <w:rPr>
          <w:rFonts w:ascii="Arial" w:eastAsia="Arial" w:hAnsi="Arial" w:cs="Arial"/>
          <w:b/>
          <w:szCs w:val="24"/>
        </w:rPr>
        <w:t>u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in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c</w:t>
      </w:r>
      <w:r w:rsidRPr="000F1DF1">
        <w:rPr>
          <w:rFonts w:ascii="Arial" w:eastAsia="Arial" w:hAnsi="Arial" w:cs="Arial"/>
          <w:b/>
          <w:spacing w:val="1"/>
          <w:szCs w:val="24"/>
        </w:rPr>
        <w:t>a</w:t>
      </w:r>
      <w:r w:rsidRPr="000F1DF1">
        <w:rPr>
          <w:rFonts w:ascii="Arial" w:eastAsia="Arial" w:hAnsi="Arial" w:cs="Arial"/>
          <w:b/>
          <w:szCs w:val="24"/>
        </w:rPr>
        <w:t>se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o</w:t>
      </w:r>
      <w:r w:rsidRPr="000F1DF1">
        <w:rPr>
          <w:rFonts w:ascii="Arial" w:eastAsia="Arial" w:hAnsi="Arial" w:cs="Arial"/>
          <w:b/>
          <w:szCs w:val="24"/>
        </w:rPr>
        <w:t xml:space="preserve">f </w:t>
      </w:r>
      <w:r w:rsidRPr="000F1DF1">
        <w:rPr>
          <w:rFonts w:ascii="Arial" w:eastAsia="Arial" w:hAnsi="Arial" w:cs="Arial"/>
          <w:b/>
          <w:spacing w:val="1"/>
          <w:szCs w:val="24"/>
        </w:rPr>
        <w:t>an</w:t>
      </w:r>
      <w:r w:rsidRPr="000F1DF1">
        <w:rPr>
          <w:rFonts w:ascii="Arial" w:eastAsia="Arial" w:hAnsi="Arial" w:cs="Arial"/>
          <w:b/>
          <w:szCs w:val="24"/>
        </w:rPr>
        <w:t>y</w:t>
      </w:r>
      <w:r w:rsidRPr="000F1DF1">
        <w:rPr>
          <w:rFonts w:ascii="Arial" w:eastAsia="Arial" w:hAnsi="Arial" w:cs="Arial"/>
          <w:b/>
          <w:spacing w:val="-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1"/>
          <w:szCs w:val="24"/>
        </w:rPr>
        <w:t>q</w:t>
      </w:r>
      <w:r w:rsidRPr="000F1DF1">
        <w:rPr>
          <w:rFonts w:ascii="Arial" w:eastAsia="Arial" w:hAnsi="Arial" w:cs="Arial"/>
          <w:b/>
          <w:spacing w:val="1"/>
          <w:szCs w:val="24"/>
        </w:rPr>
        <w:t>ue</w:t>
      </w:r>
      <w:r w:rsidRPr="000F1DF1">
        <w:rPr>
          <w:rFonts w:ascii="Arial" w:eastAsia="Arial" w:hAnsi="Arial" w:cs="Arial"/>
          <w:b/>
          <w:spacing w:val="-1"/>
          <w:szCs w:val="24"/>
        </w:rPr>
        <w:t>r</w:t>
      </w:r>
      <w:r w:rsidRPr="000F1DF1">
        <w:rPr>
          <w:rFonts w:ascii="Arial" w:eastAsia="Arial" w:hAnsi="Arial" w:cs="Arial"/>
          <w:b/>
          <w:szCs w:val="24"/>
        </w:rPr>
        <w:t>i</w:t>
      </w:r>
      <w:r w:rsidRPr="000F1DF1">
        <w:rPr>
          <w:rFonts w:ascii="Arial" w:eastAsia="Arial" w:hAnsi="Arial" w:cs="Arial"/>
          <w:b/>
          <w:spacing w:val="1"/>
          <w:szCs w:val="24"/>
        </w:rPr>
        <w:t>e</w:t>
      </w:r>
      <w:r w:rsidRPr="000F1DF1">
        <w:rPr>
          <w:rFonts w:ascii="Arial" w:eastAsia="Arial" w:hAnsi="Arial" w:cs="Arial"/>
          <w:b/>
          <w:szCs w:val="24"/>
        </w:rPr>
        <w:t>s.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>h</w:t>
      </w:r>
      <w:r w:rsidRPr="000F1DF1">
        <w:rPr>
          <w:rFonts w:ascii="Arial" w:eastAsia="Arial" w:hAnsi="Arial" w:cs="Arial"/>
          <w:b/>
          <w:szCs w:val="24"/>
        </w:rPr>
        <w:t>is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3"/>
          <w:szCs w:val="24"/>
        </w:rPr>
        <w:t>w</w:t>
      </w:r>
      <w:r w:rsidRPr="000F1DF1">
        <w:rPr>
          <w:rFonts w:ascii="Arial" w:eastAsia="Arial" w:hAnsi="Arial" w:cs="Arial"/>
          <w:b/>
          <w:szCs w:val="24"/>
        </w:rPr>
        <w:t xml:space="preserve">ill </w:t>
      </w:r>
      <w:r w:rsidRPr="000F1DF1">
        <w:rPr>
          <w:rFonts w:ascii="Arial" w:eastAsia="Arial" w:hAnsi="Arial" w:cs="Arial"/>
          <w:b/>
          <w:spacing w:val="3"/>
          <w:szCs w:val="24"/>
        </w:rPr>
        <w:t>e</w:t>
      </w:r>
      <w:r w:rsidRPr="000F1DF1">
        <w:rPr>
          <w:rFonts w:ascii="Arial" w:eastAsia="Arial" w:hAnsi="Arial" w:cs="Arial"/>
          <w:b/>
          <w:spacing w:val="1"/>
          <w:szCs w:val="24"/>
        </w:rPr>
        <w:t>n</w:t>
      </w:r>
      <w:r w:rsidRPr="000F1DF1">
        <w:rPr>
          <w:rFonts w:ascii="Arial" w:eastAsia="Arial" w:hAnsi="Arial" w:cs="Arial"/>
          <w:b/>
          <w:szCs w:val="24"/>
        </w:rPr>
        <w:t>s</w:t>
      </w:r>
      <w:r w:rsidRPr="000F1DF1">
        <w:rPr>
          <w:rFonts w:ascii="Arial" w:eastAsia="Arial" w:hAnsi="Arial" w:cs="Arial"/>
          <w:b/>
          <w:spacing w:val="1"/>
          <w:szCs w:val="24"/>
        </w:rPr>
        <w:t>u</w:t>
      </w:r>
      <w:r w:rsidRPr="000F1DF1">
        <w:rPr>
          <w:rFonts w:ascii="Arial" w:eastAsia="Arial" w:hAnsi="Arial" w:cs="Arial"/>
          <w:b/>
          <w:spacing w:val="-1"/>
          <w:szCs w:val="24"/>
        </w:rPr>
        <w:t>r</w:t>
      </w:r>
      <w:r w:rsidRPr="000F1DF1">
        <w:rPr>
          <w:rFonts w:ascii="Arial" w:eastAsia="Arial" w:hAnsi="Arial" w:cs="Arial"/>
          <w:b/>
          <w:szCs w:val="24"/>
        </w:rPr>
        <w:t>e</w:t>
      </w:r>
      <w:r w:rsidRPr="000F1DF1">
        <w:rPr>
          <w:rFonts w:ascii="Arial" w:eastAsia="Arial" w:hAnsi="Arial" w:cs="Arial"/>
          <w:b/>
          <w:spacing w:val="2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2"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>ha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-2"/>
          <w:szCs w:val="24"/>
        </w:rPr>
        <w:t>y</w:t>
      </w:r>
      <w:r w:rsidRPr="000F1DF1">
        <w:rPr>
          <w:rFonts w:ascii="Arial" w:eastAsia="Arial" w:hAnsi="Arial" w:cs="Arial"/>
          <w:b/>
          <w:spacing w:val="1"/>
          <w:szCs w:val="24"/>
        </w:rPr>
        <w:t>ou</w:t>
      </w:r>
      <w:r w:rsidRPr="000F1DF1">
        <w:rPr>
          <w:rFonts w:ascii="Arial" w:eastAsia="Arial" w:hAnsi="Arial" w:cs="Arial"/>
          <w:b/>
          <w:szCs w:val="24"/>
        </w:rPr>
        <w:t xml:space="preserve">r </w:t>
      </w:r>
      <w:r w:rsidRPr="000F1DF1">
        <w:rPr>
          <w:rFonts w:ascii="Arial" w:eastAsia="Arial" w:hAnsi="Arial" w:cs="Arial"/>
          <w:b/>
          <w:spacing w:val="-1"/>
          <w:szCs w:val="24"/>
        </w:rPr>
        <w:t>re</w:t>
      </w:r>
      <w:r w:rsidRPr="000F1DF1">
        <w:rPr>
          <w:rFonts w:ascii="Arial" w:eastAsia="Arial" w:hAnsi="Arial" w:cs="Arial"/>
          <w:b/>
          <w:szCs w:val="24"/>
        </w:rPr>
        <w:t>f</w:t>
      </w:r>
      <w:r w:rsidRPr="000F1DF1">
        <w:rPr>
          <w:rFonts w:ascii="Arial" w:eastAsia="Arial" w:hAnsi="Arial" w:cs="Arial"/>
          <w:b/>
          <w:spacing w:val="1"/>
          <w:szCs w:val="24"/>
        </w:rPr>
        <w:t>u</w:t>
      </w:r>
      <w:r w:rsidRPr="000F1DF1">
        <w:rPr>
          <w:rFonts w:ascii="Arial" w:eastAsia="Arial" w:hAnsi="Arial" w:cs="Arial"/>
          <w:b/>
          <w:spacing w:val="-1"/>
          <w:szCs w:val="24"/>
        </w:rPr>
        <w:t>n</w:t>
      </w:r>
      <w:r w:rsidRPr="000F1DF1">
        <w:rPr>
          <w:rFonts w:ascii="Arial" w:eastAsia="Arial" w:hAnsi="Arial" w:cs="Arial"/>
          <w:b/>
          <w:szCs w:val="24"/>
        </w:rPr>
        <w:t>d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zCs w:val="24"/>
        </w:rPr>
        <w:t>is</w:t>
      </w:r>
      <w:r w:rsidRPr="000F1DF1">
        <w:rPr>
          <w:rFonts w:ascii="Arial" w:eastAsia="Arial" w:hAnsi="Arial" w:cs="Arial"/>
          <w:b/>
          <w:spacing w:val="1"/>
          <w:szCs w:val="24"/>
        </w:rPr>
        <w:t xml:space="preserve"> no</w:t>
      </w:r>
      <w:r w:rsidRPr="000F1DF1">
        <w:rPr>
          <w:rFonts w:ascii="Arial" w:eastAsia="Arial" w:hAnsi="Arial" w:cs="Arial"/>
          <w:b/>
          <w:szCs w:val="24"/>
        </w:rPr>
        <w:t>t</w:t>
      </w:r>
      <w:r w:rsidRPr="000F1DF1">
        <w:rPr>
          <w:rFonts w:ascii="Arial" w:eastAsia="Arial" w:hAnsi="Arial" w:cs="Arial"/>
          <w:b/>
          <w:spacing w:val="-1"/>
          <w:szCs w:val="24"/>
        </w:rPr>
        <w:t xml:space="preserve"> </w:t>
      </w:r>
      <w:r w:rsidRPr="000F1DF1">
        <w:rPr>
          <w:rFonts w:ascii="Arial" w:eastAsia="Arial" w:hAnsi="Arial" w:cs="Arial"/>
          <w:b/>
          <w:spacing w:val="1"/>
          <w:szCs w:val="24"/>
        </w:rPr>
        <w:t>de</w:t>
      </w:r>
      <w:r w:rsidRPr="000F1DF1">
        <w:rPr>
          <w:rFonts w:ascii="Arial" w:eastAsia="Arial" w:hAnsi="Arial" w:cs="Arial"/>
          <w:b/>
          <w:szCs w:val="24"/>
        </w:rPr>
        <w:t>l</w:t>
      </w:r>
      <w:r w:rsidRPr="000F1DF1">
        <w:rPr>
          <w:rFonts w:ascii="Arial" w:eastAsia="Arial" w:hAnsi="Arial" w:cs="Arial"/>
          <w:b/>
          <w:spacing w:val="1"/>
          <w:szCs w:val="24"/>
        </w:rPr>
        <w:t>a</w:t>
      </w:r>
      <w:r w:rsidRPr="000F1DF1">
        <w:rPr>
          <w:rFonts w:ascii="Arial" w:eastAsia="Arial" w:hAnsi="Arial" w:cs="Arial"/>
          <w:b/>
          <w:spacing w:val="-2"/>
          <w:szCs w:val="24"/>
        </w:rPr>
        <w:t>y</w:t>
      </w:r>
      <w:r w:rsidRPr="000F1DF1">
        <w:rPr>
          <w:rFonts w:ascii="Arial" w:eastAsia="Arial" w:hAnsi="Arial" w:cs="Arial"/>
          <w:b/>
          <w:spacing w:val="1"/>
          <w:szCs w:val="24"/>
        </w:rPr>
        <w:t>ed.</w:t>
      </w:r>
    </w:p>
    <w:p w14:paraId="62151B32" w14:textId="77777777" w:rsidR="000F1DF1" w:rsidRDefault="000F1DF1" w:rsidP="00FE04F0">
      <w:pPr>
        <w:pBdr>
          <w:bottom w:val="single" w:sz="12" w:space="1" w:color="auto"/>
        </w:pBdr>
        <w:ind w:left="212" w:right="593"/>
        <w:jc w:val="both"/>
        <w:rPr>
          <w:rFonts w:ascii="Arial" w:eastAsia="Arial" w:hAnsi="Arial" w:cs="Arial"/>
          <w:b/>
          <w:szCs w:val="24"/>
        </w:rPr>
      </w:pPr>
    </w:p>
    <w:p w14:paraId="62151B33" w14:textId="39C2760D" w:rsidR="00B03A2A" w:rsidRDefault="004A5139" w:rsidP="00BC3C78">
      <w:pPr>
        <w:ind w:left="212" w:right="593"/>
        <w:jc w:val="both"/>
        <w:rPr>
          <w:rFonts w:ascii="Arial" w:eastAsia="Arial" w:hAnsi="Arial" w:cs="Arial"/>
          <w:b/>
          <w:szCs w:val="24"/>
        </w:rPr>
      </w:pPr>
      <w:r>
        <w:rPr>
          <w:rFonts w:ascii="Arial" w:eastAsia="Arial" w:hAnsi="Arial" w:cs="Arial"/>
          <w:b/>
          <w:szCs w:val="24"/>
        </w:rPr>
        <w:t>OFFICE USE ONLY – REFUND AMOUNT £</w:t>
      </w:r>
      <w:r w:rsidR="00BC3C78">
        <w:rPr>
          <w:rFonts w:ascii="Arial" w:eastAsia="Arial" w:hAnsi="Arial" w:cs="Arial"/>
          <w:b/>
          <w:szCs w:val="24"/>
        </w:rPr>
        <w:t xml:space="preserve"> </w:t>
      </w:r>
      <w:r w:rsidR="008707EF">
        <w:rPr>
          <w:rFonts w:ascii="Arial" w:eastAsia="Arial" w:hAnsi="Arial" w:cs="Arial"/>
          <w:b/>
          <w:szCs w:val="24"/>
        </w:rPr>
        <w:t xml:space="preserve">                                      </w:t>
      </w:r>
      <w:r w:rsidR="00495BDB">
        <w:rPr>
          <w:rFonts w:ascii="Arial" w:eastAsia="Arial" w:hAnsi="Arial" w:cs="Arial"/>
          <w:b/>
          <w:szCs w:val="24"/>
        </w:rPr>
        <w:t xml:space="preserve">  </w:t>
      </w:r>
      <w:r w:rsidR="008707EF">
        <w:rPr>
          <w:rFonts w:ascii="Arial" w:eastAsia="Arial" w:hAnsi="Arial" w:cs="Arial"/>
          <w:b/>
          <w:szCs w:val="24"/>
        </w:rPr>
        <w:t>HB Ref:</w:t>
      </w:r>
    </w:p>
    <w:p w14:paraId="02095FA3" w14:textId="33EEF8EB" w:rsidR="002768B0" w:rsidRDefault="00495BDB" w:rsidP="00BC3C78">
      <w:pPr>
        <w:ind w:left="212" w:right="593"/>
        <w:jc w:val="both"/>
      </w:pPr>
      <w:r>
        <w:rPr>
          <w:rFonts w:ascii="Arial" w:eastAsia="Arial" w:hAnsi="Arial" w:cs="Arial"/>
          <w:b/>
          <w:szCs w:val="24"/>
        </w:rPr>
        <w:tab/>
      </w:r>
      <w:r>
        <w:rPr>
          <w:rFonts w:ascii="Arial" w:eastAsia="Arial" w:hAnsi="Arial" w:cs="Arial"/>
          <w:b/>
          <w:szCs w:val="24"/>
        </w:rPr>
        <w:tab/>
      </w:r>
      <w:r>
        <w:rPr>
          <w:rFonts w:ascii="Arial" w:eastAsia="Arial" w:hAnsi="Arial" w:cs="Arial"/>
          <w:b/>
          <w:szCs w:val="24"/>
        </w:rPr>
        <w:tab/>
      </w:r>
      <w:r>
        <w:rPr>
          <w:rFonts w:ascii="Arial" w:eastAsia="Arial" w:hAnsi="Arial" w:cs="Arial"/>
          <w:b/>
          <w:szCs w:val="24"/>
        </w:rPr>
        <w:tab/>
      </w:r>
      <w:r>
        <w:rPr>
          <w:rFonts w:ascii="Arial" w:eastAsia="Arial" w:hAnsi="Arial" w:cs="Arial"/>
          <w:b/>
          <w:szCs w:val="24"/>
        </w:rPr>
        <w:tab/>
      </w:r>
      <w:r>
        <w:rPr>
          <w:rFonts w:ascii="Arial" w:eastAsia="Arial" w:hAnsi="Arial" w:cs="Arial"/>
          <w:b/>
          <w:szCs w:val="24"/>
        </w:rPr>
        <w:tab/>
      </w:r>
      <w:r>
        <w:rPr>
          <w:rFonts w:ascii="Arial" w:eastAsia="Arial" w:hAnsi="Arial" w:cs="Arial"/>
          <w:b/>
          <w:szCs w:val="24"/>
        </w:rPr>
        <w:tab/>
      </w:r>
      <w:r>
        <w:rPr>
          <w:rFonts w:ascii="Arial" w:eastAsia="Arial" w:hAnsi="Arial" w:cs="Arial"/>
          <w:b/>
          <w:szCs w:val="24"/>
        </w:rPr>
        <w:tab/>
      </w:r>
      <w:r>
        <w:rPr>
          <w:rFonts w:ascii="Arial" w:eastAsia="Arial" w:hAnsi="Arial" w:cs="Arial"/>
          <w:b/>
          <w:szCs w:val="24"/>
        </w:rPr>
        <w:tab/>
        <w:t>CT Ref:</w:t>
      </w:r>
    </w:p>
    <w:p w14:paraId="62151B34" w14:textId="77777777" w:rsidR="00B03A2A" w:rsidRDefault="00B03A2A">
      <w:pPr>
        <w:spacing w:before="12" w:line="260" w:lineRule="exact"/>
        <w:rPr>
          <w:sz w:val="26"/>
          <w:szCs w:val="26"/>
        </w:rPr>
      </w:pPr>
    </w:p>
    <w:p w14:paraId="62151B35" w14:textId="77777777" w:rsidR="00B03A2A" w:rsidRDefault="00B03A2A" w:rsidP="00E23492">
      <w:pPr>
        <w:spacing w:before="34"/>
        <w:ind w:left="212"/>
        <w:rPr>
          <w:rFonts w:ascii="Arial" w:eastAsia="Arial" w:hAnsi="Arial" w:cs="Arial"/>
        </w:rPr>
      </w:pPr>
    </w:p>
    <w:sectPr w:rsidR="00B03A2A" w:rsidSect="0048718B">
      <w:type w:val="continuous"/>
      <w:pgSz w:w="11920" w:h="16840"/>
      <w:pgMar w:top="567" w:right="1123" w:bottom="170" w:left="12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4DC9" w14:textId="77777777" w:rsidR="0048718B" w:rsidRDefault="0048718B" w:rsidP="00FE04F0">
      <w:r>
        <w:separator/>
      </w:r>
    </w:p>
  </w:endnote>
  <w:endnote w:type="continuationSeparator" w:id="0">
    <w:p w14:paraId="28DC5DD6" w14:textId="77777777" w:rsidR="0048718B" w:rsidRDefault="0048718B" w:rsidP="00FE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31F2B" w14:textId="77777777" w:rsidR="0048718B" w:rsidRDefault="0048718B" w:rsidP="00FE04F0">
      <w:r>
        <w:separator/>
      </w:r>
    </w:p>
  </w:footnote>
  <w:footnote w:type="continuationSeparator" w:id="0">
    <w:p w14:paraId="411CAEDA" w14:textId="77777777" w:rsidR="0048718B" w:rsidRDefault="0048718B" w:rsidP="00FE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245F8"/>
    <w:multiLevelType w:val="multilevel"/>
    <w:tmpl w:val="027002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189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2A"/>
    <w:rsid w:val="00040A3F"/>
    <w:rsid w:val="000B6220"/>
    <w:rsid w:val="000F1DF1"/>
    <w:rsid w:val="000F2175"/>
    <w:rsid w:val="00122314"/>
    <w:rsid w:val="00136C81"/>
    <w:rsid w:val="0015530C"/>
    <w:rsid w:val="001577A2"/>
    <w:rsid w:val="00177F75"/>
    <w:rsid w:val="002768B0"/>
    <w:rsid w:val="00316A66"/>
    <w:rsid w:val="0036665B"/>
    <w:rsid w:val="00380BE5"/>
    <w:rsid w:val="00395BB4"/>
    <w:rsid w:val="00397E0F"/>
    <w:rsid w:val="00417B9F"/>
    <w:rsid w:val="00440673"/>
    <w:rsid w:val="0048718B"/>
    <w:rsid w:val="00495BDB"/>
    <w:rsid w:val="004A5139"/>
    <w:rsid w:val="004D443C"/>
    <w:rsid w:val="00521228"/>
    <w:rsid w:val="00566D01"/>
    <w:rsid w:val="005E4765"/>
    <w:rsid w:val="00643DD8"/>
    <w:rsid w:val="006A601A"/>
    <w:rsid w:val="006D41C8"/>
    <w:rsid w:val="00756BD9"/>
    <w:rsid w:val="007604F2"/>
    <w:rsid w:val="00772E3B"/>
    <w:rsid w:val="00791AF0"/>
    <w:rsid w:val="007A57F6"/>
    <w:rsid w:val="007D2CC3"/>
    <w:rsid w:val="00850785"/>
    <w:rsid w:val="00857C70"/>
    <w:rsid w:val="008707EF"/>
    <w:rsid w:val="008F17E3"/>
    <w:rsid w:val="0091306B"/>
    <w:rsid w:val="00A11CD0"/>
    <w:rsid w:val="00A44C59"/>
    <w:rsid w:val="00A94FCD"/>
    <w:rsid w:val="00A9671D"/>
    <w:rsid w:val="00AB5577"/>
    <w:rsid w:val="00AF0FEB"/>
    <w:rsid w:val="00B03A2A"/>
    <w:rsid w:val="00B16A55"/>
    <w:rsid w:val="00BB2AAC"/>
    <w:rsid w:val="00BC3C78"/>
    <w:rsid w:val="00BD02D8"/>
    <w:rsid w:val="00C138AE"/>
    <w:rsid w:val="00C62F0A"/>
    <w:rsid w:val="00C734F7"/>
    <w:rsid w:val="00C910AD"/>
    <w:rsid w:val="00CE6E06"/>
    <w:rsid w:val="00D202AF"/>
    <w:rsid w:val="00D706DB"/>
    <w:rsid w:val="00D8539B"/>
    <w:rsid w:val="00D9594E"/>
    <w:rsid w:val="00DA2D4F"/>
    <w:rsid w:val="00E23492"/>
    <w:rsid w:val="00E72E26"/>
    <w:rsid w:val="00EA2EC3"/>
    <w:rsid w:val="00EE7635"/>
    <w:rsid w:val="00F0063C"/>
    <w:rsid w:val="00FB31C6"/>
    <w:rsid w:val="00F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51AE9"/>
  <w15:docId w15:val="{3230A066-3A09-475C-99AB-7E596E64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4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4F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E0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04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04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4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04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4F0"/>
  </w:style>
  <w:style w:type="paragraph" w:styleId="Footer">
    <w:name w:val="footer"/>
    <w:basedOn w:val="Normal"/>
    <w:link w:val="FooterChar"/>
    <w:uiPriority w:val="99"/>
    <w:unhideWhenUsed/>
    <w:rsid w:val="00FE04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fc21e698-b166-42b9-a223-a4bce54f34c3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763bc-12a9-4161-8a8d-88fec94252de">
      <Terms xmlns="http://schemas.microsoft.com/office/infopath/2007/PartnerControls"/>
    </lcf76f155ced4ddcb4097134ff3c332f>
    <TaxCatchAll xmlns="bf045576-5760-4969-b1df-ba604016b8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871ADA293A94DAF52B67C2AF7AE23" ma:contentTypeVersion="10" ma:contentTypeDescription="Create a new document." ma:contentTypeScope="" ma:versionID="bc528f8651c252f3bebd6551a7fe056c">
  <xsd:schema xmlns:xsd="http://www.w3.org/2001/XMLSchema" xmlns:xs="http://www.w3.org/2001/XMLSchema" xmlns:p="http://schemas.microsoft.com/office/2006/metadata/properties" xmlns:ns2="299763bc-12a9-4161-8a8d-88fec94252de" xmlns:ns3="bf045576-5760-4969-b1df-ba604016b8a4" targetNamespace="http://schemas.microsoft.com/office/2006/metadata/properties" ma:root="true" ma:fieldsID="08a7d01163dff0929aeb65a3fa2b402f" ns2:_="" ns3:_="">
    <xsd:import namespace="299763bc-12a9-4161-8a8d-88fec94252de"/>
    <xsd:import namespace="bf045576-5760-4969-b1df-ba604016b8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763bc-12a9-4161-8a8d-88fec94252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ba725a3-c38b-4a99-a372-92add8c5b4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45576-5760-4969-b1df-ba604016b8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0a4f129-1d02-4860-a133-6915414263ab}" ma:internalName="TaxCatchAll" ma:showField="CatchAllData" ma:web="bf045576-5760-4969-b1df-ba604016b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4200F-7861-4794-A0B4-177314F7903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038D19A-A388-415B-A6BE-9DED3F00CF07}">
  <ds:schemaRefs>
    <ds:schemaRef ds:uri="http://schemas.microsoft.com/office/2006/metadata/properties"/>
    <ds:schemaRef ds:uri="http://schemas.microsoft.com/office/infopath/2007/PartnerControls"/>
    <ds:schemaRef ds:uri="299763bc-12a9-4161-8a8d-88fec94252de"/>
    <ds:schemaRef ds:uri="bf045576-5760-4969-b1df-ba604016b8a4"/>
  </ds:schemaRefs>
</ds:datastoreItem>
</file>

<file path=customXml/itemProps3.xml><?xml version="1.0" encoding="utf-8"?>
<ds:datastoreItem xmlns:ds="http://schemas.openxmlformats.org/officeDocument/2006/customXml" ds:itemID="{E6622FCD-59C1-49C1-AF43-78DE615AD7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F99205-6689-4DD8-AF07-9ED7F38D7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763bc-12a9-4161-8a8d-88fec94252de"/>
    <ds:schemaRef ds:uri="bf045576-5760-4969-b1df-ba604016b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CBC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 Dawn</dc:creator>
  <cp:lastModifiedBy>Daley Francis</cp:lastModifiedBy>
  <cp:revision>2</cp:revision>
  <cp:lastPrinted>2024-02-07T13:15:00Z</cp:lastPrinted>
  <dcterms:created xsi:type="dcterms:W3CDTF">2024-04-04T10:36:00Z</dcterms:created>
  <dcterms:modified xsi:type="dcterms:W3CDTF">2024-04-04T10:36:00Z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2317d366-cf3e-4d9b-a8f7-37d43c5fe3ad</vt:lpwstr>
  </property>
  <property fmtid="{D5CDD505-2E9C-101B-9397-08002B2CF9AE}" pid="3" name="bjSaver">
    <vt:lpwstr>mE7DD/r/IKCR4d0SPOeiUUwj1bDkrgMq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ContentTypeId">
    <vt:lpwstr>0x010100A0A871ADA293A94DAF52B67C2AF7AE23</vt:lpwstr>
  </property>
  <property fmtid="{D5CDD505-2E9C-101B-9397-08002B2CF9AE}" pid="7" name="MediaServiceImageTags">
    <vt:lpwstr/>
  </property>
  <property fmtid="{D5CDD505-2E9C-101B-9397-08002B2CF9AE}" pid="8" name="SharedWithUsers">
    <vt:lpwstr>409;#Anand Passi;#340;#Daley Francis;#13;#Georgina Little</vt:lpwstr>
  </property>
</Properties>
</file>